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FC0F72" w:rsidRPr="000E60BE" w:rsidTr="00274036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C37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17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3C37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90CA8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C3771" w:rsidRDefault="003C3771" w:rsidP="00876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71" w:rsidRDefault="003C3771" w:rsidP="003C37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A77">
        <w:rPr>
          <w:rFonts w:ascii="Times New Roman" w:hAnsi="Times New Roman" w:cs="Times New Roman"/>
          <w:b/>
          <w:bCs/>
          <w:sz w:val="24"/>
          <w:szCs w:val="24"/>
        </w:rPr>
        <w:t>АДМИНИСТРАЦИЯ НАГОВСКОГО СЕЛЬСКОГО ПОСЕЛЕНИЯ</w:t>
      </w:r>
    </w:p>
    <w:p w:rsidR="003C3771" w:rsidRPr="003C3771" w:rsidRDefault="003C3771" w:rsidP="003C3771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3C3771">
        <w:rPr>
          <w:rFonts w:ascii="Times New Roman" w:hAnsi="Times New Roman"/>
          <w:sz w:val="24"/>
          <w:szCs w:val="24"/>
        </w:rPr>
        <w:t>Администрация Наговского сельского поселения извещает о приёме заявлений о намерении участвовать в аукционе на земельный участки:</w:t>
      </w:r>
    </w:p>
    <w:p w:rsidR="003C3771" w:rsidRPr="003C3771" w:rsidRDefault="003C3771" w:rsidP="003C3771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3C3771">
        <w:rPr>
          <w:rFonts w:ascii="Times New Roman" w:hAnsi="Times New Roman"/>
          <w:sz w:val="24"/>
          <w:szCs w:val="24"/>
        </w:rPr>
        <w:t>с кадастровым номером 53:17:0161527:121, площадью 58061 кв.м., расположенный по адресу: Российская Федерация, Новгородская область, Старорусский муниципальный район, Наговское сельское поселение, земельный участок 260, вид разрешенного использования: для сельскохозяйственного производства, категория земель: земли сельскохозяйственного назначения.</w:t>
      </w:r>
    </w:p>
    <w:p w:rsidR="003C3771" w:rsidRPr="003C3771" w:rsidRDefault="003C3771" w:rsidP="003C37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771">
        <w:rPr>
          <w:rFonts w:ascii="Times New Roman" w:hAnsi="Times New Roman"/>
          <w:sz w:val="24"/>
          <w:szCs w:val="24"/>
        </w:rPr>
        <w:t xml:space="preserve">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Старорусский район, д. Нагово, ул.Школьная, д.3, тел. </w:t>
      </w:r>
      <w:r w:rsidRPr="003C3771">
        <w:rPr>
          <w:rFonts w:ascii="Times New Roman" w:hAnsi="Times New Roman"/>
          <w:sz w:val="24"/>
          <w:szCs w:val="24"/>
          <w:shd w:val="clear" w:color="auto" w:fill="FFFFFF"/>
        </w:rPr>
        <w:t>8(81652)2-15-10</w:t>
      </w:r>
      <w:r w:rsidRPr="003C3771">
        <w:rPr>
          <w:rFonts w:ascii="Times New Roman" w:hAnsi="Times New Roman"/>
          <w:sz w:val="24"/>
          <w:szCs w:val="24"/>
        </w:rPr>
        <w:t xml:space="preserve"> время приема с 08:00-16:00, обеденный перерыв с 13:00-14:00</w:t>
      </w:r>
      <w:r>
        <w:rPr>
          <w:rFonts w:ascii="Times New Roman" w:hAnsi="Times New Roman"/>
          <w:sz w:val="24"/>
          <w:szCs w:val="24"/>
        </w:rPr>
        <w:t>.</w:t>
      </w:r>
    </w:p>
    <w:p w:rsidR="003C3771" w:rsidRDefault="003C3771" w:rsidP="003C37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665" w:tblpY="-32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55"/>
        <w:gridCol w:w="5148"/>
      </w:tblGrid>
      <w:tr w:rsidR="00FC0F72" w:rsidRPr="000E60BE" w:rsidTr="00FC0F72">
        <w:trPr>
          <w:trHeight w:val="2581"/>
        </w:trPr>
        <w:tc>
          <w:tcPr>
            <w:tcW w:w="4655" w:type="dxa"/>
            <w:tcBorders>
              <w:tl2br w:val="nil"/>
              <w:tr2bl w:val="nil"/>
            </w:tcBorders>
          </w:tcPr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FC0F72" w:rsidRPr="00FC0F72" w:rsidRDefault="003C3771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D6A77">
              <w:rPr>
                <w:rFonts w:ascii="Times New Roman" w:hAnsi="Times New Roman" w:cs="Times New Roman"/>
                <w:b/>
                <w:sz w:val="20"/>
                <w:szCs w:val="20"/>
              </w:rPr>
              <w:t>.07</w:t>
            </w:r>
            <w:r w:rsidR="00B8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.2023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430176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FC0F72" w:rsidRPr="00FC0F72" w:rsidRDefault="00FC0F72" w:rsidP="003C37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FC0F72" w:rsidRPr="00FC0F72" w:rsidRDefault="00FC0F72" w:rsidP="003C37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FC0F72" w:rsidRPr="00FC0F72" w:rsidRDefault="00FC0F72" w:rsidP="003C3771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7" w:history="1">
              <w:r w:rsidRPr="00FC0F7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FC0F72" w:rsidRPr="00FC0F72" w:rsidRDefault="00FC0F72" w:rsidP="003C37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8765D4" w:rsidRDefault="008765D4" w:rsidP="003C3771">
      <w:pPr>
        <w:spacing w:after="0"/>
        <w:rPr>
          <w:sz w:val="24"/>
          <w:szCs w:val="24"/>
        </w:rPr>
      </w:pPr>
    </w:p>
    <w:sectPr w:rsidR="008765D4" w:rsidSect="004D4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14" w:rsidRDefault="003B4F14" w:rsidP="00A56386">
      <w:pPr>
        <w:spacing w:after="0" w:line="240" w:lineRule="auto"/>
      </w:pPr>
      <w:r>
        <w:separator/>
      </w:r>
    </w:p>
  </w:endnote>
  <w:endnote w:type="continuationSeparator" w:id="1">
    <w:p w:rsidR="003B4F14" w:rsidRDefault="003B4F14" w:rsidP="00A5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14" w:rsidRDefault="003B4F14" w:rsidP="00A56386">
      <w:pPr>
        <w:spacing w:after="0" w:line="240" w:lineRule="auto"/>
      </w:pPr>
      <w:r>
        <w:separator/>
      </w:r>
    </w:p>
  </w:footnote>
  <w:footnote w:type="continuationSeparator" w:id="1">
    <w:p w:rsidR="003B4F14" w:rsidRDefault="003B4F14" w:rsidP="00A5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Courier New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</w:abstractNum>
  <w:abstractNum w:abstractNumId="2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4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5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8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6831A7"/>
    <w:multiLevelType w:val="hybridMultilevel"/>
    <w:tmpl w:val="D8F2694A"/>
    <w:lvl w:ilvl="0" w:tplc="C978A9C2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655B5"/>
    <w:multiLevelType w:val="hybridMultilevel"/>
    <w:tmpl w:val="7130B8F8"/>
    <w:lvl w:ilvl="0" w:tplc="84B47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6"/>
  </w:num>
  <w:num w:numId="5">
    <w:abstractNumId w:val="19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386"/>
    <w:rsid w:val="00043957"/>
    <w:rsid w:val="000E50B0"/>
    <w:rsid w:val="00177B74"/>
    <w:rsid w:val="001C11CD"/>
    <w:rsid w:val="001D74D2"/>
    <w:rsid w:val="00201C19"/>
    <w:rsid w:val="002261E8"/>
    <w:rsid w:val="00267B17"/>
    <w:rsid w:val="002B4E10"/>
    <w:rsid w:val="002D6A77"/>
    <w:rsid w:val="00302544"/>
    <w:rsid w:val="0032091B"/>
    <w:rsid w:val="00326CF8"/>
    <w:rsid w:val="00337140"/>
    <w:rsid w:val="00362DC9"/>
    <w:rsid w:val="003B4F14"/>
    <w:rsid w:val="003C02B0"/>
    <w:rsid w:val="003C3771"/>
    <w:rsid w:val="00425CDD"/>
    <w:rsid w:val="00430176"/>
    <w:rsid w:val="00454BC9"/>
    <w:rsid w:val="00477FA5"/>
    <w:rsid w:val="00490436"/>
    <w:rsid w:val="004D49FD"/>
    <w:rsid w:val="00644AD7"/>
    <w:rsid w:val="00740232"/>
    <w:rsid w:val="007D0B97"/>
    <w:rsid w:val="007E2EE6"/>
    <w:rsid w:val="00833E3E"/>
    <w:rsid w:val="00873F32"/>
    <w:rsid w:val="008765D4"/>
    <w:rsid w:val="00941DDC"/>
    <w:rsid w:val="009D52CC"/>
    <w:rsid w:val="009F0D3F"/>
    <w:rsid w:val="00A56386"/>
    <w:rsid w:val="00A91823"/>
    <w:rsid w:val="00AA17D2"/>
    <w:rsid w:val="00AA2509"/>
    <w:rsid w:val="00B359E3"/>
    <w:rsid w:val="00B84545"/>
    <w:rsid w:val="00C25054"/>
    <w:rsid w:val="00CA669B"/>
    <w:rsid w:val="00CD2EED"/>
    <w:rsid w:val="00DC516F"/>
    <w:rsid w:val="00E06344"/>
    <w:rsid w:val="00E90CA8"/>
    <w:rsid w:val="00EE0B4A"/>
    <w:rsid w:val="00F519B4"/>
    <w:rsid w:val="00FC0F72"/>
    <w:rsid w:val="00FE0123"/>
    <w:rsid w:val="00F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FD"/>
  </w:style>
  <w:style w:type="paragraph" w:styleId="1">
    <w:name w:val="heading 1"/>
    <w:basedOn w:val="a"/>
    <w:next w:val="a"/>
    <w:link w:val="10"/>
    <w:uiPriority w:val="9"/>
    <w:qFormat/>
    <w:rsid w:val="00B8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C2505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56386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A563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A5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386"/>
  </w:style>
  <w:style w:type="paragraph" w:styleId="a6">
    <w:name w:val="footer"/>
    <w:basedOn w:val="a"/>
    <w:link w:val="a7"/>
    <w:uiPriority w:val="99"/>
    <w:unhideWhenUsed/>
    <w:rsid w:val="00A5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386"/>
  </w:style>
  <w:style w:type="paragraph" w:styleId="a8">
    <w:name w:val="Normal (Web)"/>
    <w:basedOn w:val="a"/>
    <w:uiPriority w:val="99"/>
    <w:unhideWhenUsed/>
    <w:qFormat/>
    <w:rsid w:val="008765D4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qFormat/>
    <w:rsid w:val="008765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765D4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unhideWhenUsed/>
    <w:qFormat/>
    <w:rsid w:val="00FC0F72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C250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ody Text Indent"/>
    <w:basedOn w:val="a"/>
    <w:link w:val="ad"/>
    <w:rsid w:val="003371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37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7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3714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7140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33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337140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140"/>
    <w:rPr>
      <w:color w:val="5A5A5A" w:themeColor="text1" w:themeTint="A5"/>
      <w:spacing w:val="15"/>
    </w:rPr>
  </w:style>
  <w:style w:type="table" w:styleId="af3">
    <w:name w:val="Table Grid"/>
    <w:basedOn w:val="a1"/>
    <w:uiPriority w:val="59"/>
    <w:qFormat/>
    <w:rsid w:val="0033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425C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5CD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177B7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11">
    <w:name w:val="Без интервала1"/>
    <w:rsid w:val="00177B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PlusTitle">
    <w:name w:val="ConsPlusTitle"/>
    <w:rsid w:val="00177B7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f4">
    <w:name w:val="Основной текст_"/>
    <w:link w:val="12"/>
    <w:locked/>
    <w:rsid w:val="002D6A7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2D6A77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2023-07-01T05:35:00Z</cp:lastPrinted>
  <dcterms:created xsi:type="dcterms:W3CDTF">2023-05-16T10:47:00Z</dcterms:created>
  <dcterms:modified xsi:type="dcterms:W3CDTF">2023-07-20T12:02:00Z</dcterms:modified>
</cp:coreProperties>
</file>