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0"/>
        <w:gridCol w:w="6011"/>
      </w:tblGrid>
      <w:tr w:rsidR="00FC0F72" w:rsidRPr="000E60BE" w:rsidTr="00274036">
        <w:trPr>
          <w:trHeight w:val="1571"/>
          <w:jc w:val="center"/>
        </w:trPr>
        <w:tc>
          <w:tcPr>
            <w:tcW w:w="3560" w:type="dxa"/>
            <w:tcBorders>
              <w:top w:val="single" w:sz="4" w:space="0" w:color="auto"/>
              <w:left w:val="single" w:sz="4" w:space="0" w:color="auto"/>
              <w:bottom w:val="single" w:sz="4" w:space="0" w:color="auto"/>
              <w:right w:val="single" w:sz="4" w:space="0" w:color="auto"/>
            </w:tcBorders>
          </w:tcPr>
          <w:p w:rsidR="00FC0F72" w:rsidRPr="000E60BE" w:rsidRDefault="00FC0F72" w:rsidP="00274036">
            <w:pPr>
              <w:spacing w:after="0"/>
              <w:jc w:val="center"/>
              <w:rPr>
                <w:rFonts w:ascii="Times New Roman" w:hAnsi="Times New Roman" w:cs="Times New Roman"/>
                <w:b/>
                <w:sz w:val="24"/>
                <w:szCs w:val="24"/>
              </w:rPr>
            </w:pP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Муниципальная газета</w:t>
            </w: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«Наговский вестник»</w:t>
            </w:r>
          </w:p>
          <w:p w:rsidR="00FC0F72" w:rsidRPr="000E60BE" w:rsidRDefault="00FC0F72" w:rsidP="00274036">
            <w:pPr>
              <w:spacing w:after="0"/>
              <w:jc w:val="center"/>
              <w:rPr>
                <w:rFonts w:ascii="Times New Roman" w:hAnsi="Times New Roman" w:cs="Times New Roman"/>
                <w:b/>
                <w:sz w:val="24"/>
                <w:szCs w:val="24"/>
                <w:lang w:eastAsia="ar-SA"/>
              </w:rPr>
            </w:pPr>
          </w:p>
        </w:tc>
        <w:tc>
          <w:tcPr>
            <w:tcW w:w="6011" w:type="dxa"/>
            <w:tcBorders>
              <w:top w:val="single" w:sz="4" w:space="0" w:color="auto"/>
              <w:left w:val="single" w:sz="4" w:space="0" w:color="auto"/>
              <w:bottom w:val="single" w:sz="4" w:space="0" w:color="auto"/>
              <w:right w:val="single" w:sz="4" w:space="0" w:color="auto"/>
            </w:tcBorders>
          </w:tcPr>
          <w:p w:rsidR="00FC0F72" w:rsidRPr="000E60BE" w:rsidRDefault="00FC0F72" w:rsidP="00274036">
            <w:pPr>
              <w:spacing w:after="0"/>
              <w:jc w:val="center"/>
              <w:rPr>
                <w:rFonts w:ascii="Times New Roman" w:hAnsi="Times New Roman" w:cs="Times New Roman"/>
                <w:b/>
                <w:sz w:val="24"/>
                <w:szCs w:val="24"/>
                <w:lang w:eastAsia="ar-SA"/>
              </w:rPr>
            </w:pP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w:t>
            </w:r>
            <w:r w:rsidR="00177B74">
              <w:rPr>
                <w:rFonts w:ascii="Times New Roman" w:hAnsi="Times New Roman" w:cs="Times New Roman"/>
                <w:b/>
                <w:sz w:val="24"/>
                <w:szCs w:val="24"/>
              </w:rPr>
              <w:t>30 от 30</w:t>
            </w:r>
            <w:r w:rsidR="00337140">
              <w:rPr>
                <w:rFonts w:ascii="Times New Roman" w:hAnsi="Times New Roman" w:cs="Times New Roman"/>
                <w:b/>
                <w:sz w:val="24"/>
                <w:szCs w:val="24"/>
              </w:rPr>
              <w:t>.06</w:t>
            </w:r>
            <w:r w:rsidRPr="000E60BE">
              <w:rPr>
                <w:rFonts w:ascii="Times New Roman" w:hAnsi="Times New Roman" w:cs="Times New Roman"/>
                <w:b/>
                <w:sz w:val="24"/>
                <w:szCs w:val="24"/>
              </w:rPr>
              <w:t>.2023</w:t>
            </w: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Учредитель газеты:</w:t>
            </w: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«Совет депутатов Наговского сельского поселения»</w:t>
            </w:r>
          </w:p>
          <w:p w:rsidR="00FC0F72" w:rsidRPr="000E60BE" w:rsidRDefault="00FC0F72" w:rsidP="00274036">
            <w:pPr>
              <w:spacing w:after="0"/>
              <w:jc w:val="center"/>
              <w:rPr>
                <w:rFonts w:ascii="Times New Roman" w:hAnsi="Times New Roman" w:cs="Times New Roman"/>
                <w:b/>
                <w:sz w:val="24"/>
                <w:szCs w:val="24"/>
                <w:lang w:eastAsia="ar-SA"/>
              </w:rPr>
            </w:pPr>
          </w:p>
        </w:tc>
      </w:tr>
    </w:tbl>
    <w:p w:rsidR="00FC0F72" w:rsidRPr="00833E3E" w:rsidRDefault="00FC0F72" w:rsidP="008765D4">
      <w:pPr>
        <w:jc w:val="center"/>
        <w:rPr>
          <w:rFonts w:ascii="Times New Roman" w:hAnsi="Times New Roman" w:cs="Times New Roman"/>
          <w:b/>
          <w:bCs/>
          <w:sz w:val="16"/>
          <w:szCs w:val="16"/>
        </w:rPr>
      </w:pPr>
    </w:p>
    <w:p w:rsidR="008765D4" w:rsidRDefault="00CD2EED" w:rsidP="008765D4">
      <w:pPr>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r w:rsidR="008765D4" w:rsidRPr="008765D4">
        <w:rPr>
          <w:rFonts w:ascii="Times New Roman" w:hAnsi="Times New Roman" w:cs="Times New Roman"/>
          <w:b/>
          <w:bCs/>
          <w:sz w:val="24"/>
          <w:szCs w:val="24"/>
        </w:rPr>
        <w:t xml:space="preserve"> НАГОВСКОГО СЕЛЬСКОГО ПОСЕЛЕНИЯ</w:t>
      </w:r>
    </w:p>
    <w:p w:rsidR="00177B74" w:rsidRPr="006C5CB0" w:rsidRDefault="00177B74" w:rsidP="00177B74">
      <w:pPr>
        <w:spacing w:after="0"/>
        <w:rPr>
          <w:rFonts w:ascii="Times New Roman" w:hAnsi="Times New Roman" w:cs="Times New Roman"/>
          <w:sz w:val="24"/>
          <w:szCs w:val="24"/>
        </w:rPr>
      </w:pPr>
      <w:r w:rsidRPr="006C5CB0">
        <w:rPr>
          <w:rFonts w:ascii="Times New Roman" w:hAnsi="Times New Roman" w:cs="Times New Roman"/>
          <w:b/>
          <w:spacing w:val="60"/>
          <w:sz w:val="24"/>
          <w:szCs w:val="24"/>
        </w:rPr>
        <w:t>ПОСТАНОВЛЕНИЕ</w:t>
      </w:r>
    </w:p>
    <w:p w:rsidR="00177B74" w:rsidRPr="00F05EF2" w:rsidRDefault="00177B74" w:rsidP="00177B74">
      <w:pPr>
        <w:spacing w:after="0"/>
        <w:rPr>
          <w:rFonts w:ascii="Times New Roman" w:hAnsi="Times New Roman" w:cs="Times New Roman"/>
          <w:b/>
          <w:sz w:val="24"/>
          <w:szCs w:val="24"/>
        </w:rPr>
      </w:pPr>
      <w:r w:rsidRPr="00F05EF2">
        <w:rPr>
          <w:rFonts w:ascii="Times New Roman" w:hAnsi="Times New Roman" w:cs="Times New Roman"/>
          <w:b/>
          <w:sz w:val="24"/>
          <w:szCs w:val="24"/>
        </w:rPr>
        <w:t>от   30.06.2023          № 119</w:t>
      </w:r>
    </w:p>
    <w:p w:rsidR="00177B74" w:rsidRPr="006C5CB0" w:rsidRDefault="00177B74" w:rsidP="00177B74">
      <w:pPr>
        <w:spacing w:after="0"/>
        <w:rPr>
          <w:rFonts w:ascii="Times New Roman" w:hAnsi="Times New Roman" w:cs="Times New Roman"/>
          <w:sz w:val="24"/>
          <w:szCs w:val="24"/>
        </w:rPr>
      </w:pPr>
      <w:r w:rsidRPr="006C5CB0">
        <w:rPr>
          <w:rFonts w:ascii="Times New Roman" w:hAnsi="Times New Roman" w:cs="Times New Roman"/>
          <w:sz w:val="24"/>
          <w:szCs w:val="24"/>
        </w:rPr>
        <w:t>д. Нагов</w:t>
      </w:r>
      <w:r>
        <w:rPr>
          <w:rFonts w:ascii="Times New Roman" w:hAnsi="Times New Roman" w:cs="Times New Roman"/>
          <w:sz w:val="24"/>
          <w:szCs w:val="24"/>
        </w:rPr>
        <w:t>о</w:t>
      </w:r>
    </w:p>
    <w:p w:rsidR="00177B74" w:rsidRDefault="00177B74" w:rsidP="00177B74">
      <w:pPr>
        <w:pStyle w:val="31"/>
        <w:rPr>
          <w:b/>
          <w:sz w:val="24"/>
        </w:rPr>
      </w:pPr>
      <w:r w:rsidRPr="006C5CB0">
        <w:rPr>
          <w:b/>
          <w:sz w:val="24"/>
        </w:rPr>
        <w:t>О внесении изменений в Постановление администрации Наговского сельского</w:t>
      </w:r>
    </w:p>
    <w:p w:rsidR="00177B74" w:rsidRDefault="00177B74" w:rsidP="00177B74">
      <w:pPr>
        <w:pStyle w:val="31"/>
        <w:rPr>
          <w:b/>
          <w:sz w:val="24"/>
        </w:rPr>
      </w:pPr>
      <w:r>
        <w:rPr>
          <w:b/>
          <w:sz w:val="24"/>
        </w:rPr>
        <w:t>поселения от 29.03.2022 № 48</w:t>
      </w:r>
      <w:r w:rsidRPr="006C5CB0">
        <w:rPr>
          <w:b/>
          <w:sz w:val="24"/>
        </w:rPr>
        <w:t xml:space="preserve"> «О создании комиссии по осуществлению закупок</w:t>
      </w:r>
    </w:p>
    <w:p w:rsidR="00177B74" w:rsidRDefault="00177B74" w:rsidP="00177B74">
      <w:pPr>
        <w:pStyle w:val="31"/>
        <w:rPr>
          <w:b/>
          <w:color w:val="000000"/>
          <w:sz w:val="24"/>
        </w:rPr>
      </w:pPr>
      <w:r w:rsidRPr="006C5CB0">
        <w:rPr>
          <w:b/>
          <w:sz w:val="24"/>
        </w:rPr>
        <w:t xml:space="preserve">товаров, работ, услуг для обеспечения муниципальных нужд </w:t>
      </w:r>
      <w:r w:rsidRPr="006C5CB0">
        <w:rPr>
          <w:b/>
          <w:color w:val="000000"/>
          <w:sz w:val="24"/>
        </w:rPr>
        <w:t>Администрации</w:t>
      </w:r>
    </w:p>
    <w:p w:rsidR="00177B74" w:rsidRPr="006C5CB0" w:rsidRDefault="00177B74" w:rsidP="00177B74">
      <w:pPr>
        <w:pStyle w:val="31"/>
        <w:rPr>
          <w:sz w:val="24"/>
        </w:rPr>
      </w:pPr>
      <w:r w:rsidRPr="006C5CB0">
        <w:rPr>
          <w:b/>
          <w:color w:val="000000"/>
          <w:sz w:val="24"/>
        </w:rPr>
        <w:t>Наговского сельского поселения»</w:t>
      </w:r>
    </w:p>
    <w:p w:rsidR="00177B74" w:rsidRPr="006C5CB0" w:rsidRDefault="00177B74" w:rsidP="00177B74">
      <w:pPr>
        <w:pStyle w:val="ConsPlusNormal"/>
        <w:ind w:firstLine="709"/>
        <w:jc w:val="both"/>
        <w:rPr>
          <w:rFonts w:ascii="Times New Roman" w:hAnsi="Times New Roman" w:cs="Times New Roman"/>
          <w:b/>
          <w:bCs/>
          <w:sz w:val="24"/>
          <w:szCs w:val="24"/>
        </w:rPr>
      </w:pPr>
      <w:r w:rsidRPr="006C5CB0">
        <w:rPr>
          <w:rFonts w:ascii="Times New Roman" w:hAnsi="Times New Roman" w:cs="Times New Roman"/>
          <w:sz w:val="24"/>
          <w:szCs w:val="24"/>
        </w:rPr>
        <w:t>В соответствии с Федеральным законом от 05.04.2013 г. № 44-ФЗ «</w:t>
      </w:r>
      <w:r w:rsidRPr="006C5CB0">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p>
    <w:p w:rsidR="00177B74" w:rsidRPr="006C5CB0" w:rsidRDefault="00177B74" w:rsidP="00177B74">
      <w:pPr>
        <w:pStyle w:val="ConsPlusNormal"/>
        <w:ind w:firstLine="0"/>
        <w:jc w:val="both"/>
        <w:rPr>
          <w:rFonts w:ascii="Times New Roman" w:hAnsi="Times New Roman" w:cs="Times New Roman"/>
          <w:sz w:val="24"/>
          <w:szCs w:val="24"/>
        </w:rPr>
      </w:pPr>
      <w:r w:rsidRPr="006C5CB0">
        <w:rPr>
          <w:rFonts w:ascii="Times New Roman" w:hAnsi="Times New Roman" w:cs="Times New Roman"/>
          <w:b/>
          <w:bCs/>
          <w:sz w:val="24"/>
          <w:szCs w:val="24"/>
        </w:rPr>
        <w:t>ПОСТАНОВЛЯЮ:</w:t>
      </w:r>
    </w:p>
    <w:p w:rsidR="00177B74" w:rsidRPr="006C5CB0" w:rsidRDefault="00177B74" w:rsidP="00177B74">
      <w:pPr>
        <w:pStyle w:val="31"/>
        <w:numPr>
          <w:ilvl w:val="0"/>
          <w:numId w:val="18"/>
        </w:numPr>
        <w:spacing w:before="57" w:after="57"/>
        <w:ind w:left="0" w:firstLine="709"/>
        <w:jc w:val="both"/>
        <w:rPr>
          <w:sz w:val="24"/>
        </w:rPr>
      </w:pPr>
      <w:r w:rsidRPr="006C5CB0">
        <w:rPr>
          <w:sz w:val="24"/>
        </w:rPr>
        <w:t>Внести в Постановление администрации Нагов</w:t>
      </w:r>
      <w:r>
        <w:rPr>
          <w:sz w:val="24"/>
        </w:rPr>
        <w:t>ского сельского поселения от 29.03.2022 №48</w:t>
      </w:r>
      <w:r w:rsidRPr="006C5CB0">
        <w:rPr>
          <w:sz w:val="24"/>
        </w:rPr>
        <w:t xml:space="preserve"> «О создании комиссии по осуществлению закупок товаров, работ, услуг для обеспечения муниципальных нужд Администрации Наговского сельского поселения» (далее — Постано</w:t>
      </w:r>
      <w:r>
        <w:rPr>
          <w:sz w:val="24"/>
        </w:rPr>
        <w:t>вление), следующие изменения:</w:t>
      </w:r>
    </w:p>
    <w:p w:rsidR="00177B74" w:rsidRPr="006C5CB0" w:rsidRDefault="00177B74" w:rsidP="00177B74">
      <w:pPr>
        <w:pStyle w:val="31"/>
        <w:numPr>
          <w:ilvl w:val="1"/>
          <w:numId w:val="18"/>
        </w:numPr>
        <w:spacing w:before="57" w:after="57"/>
        <w:ind w:left="0" w:firstLine="709"/>
        <w:jc w:val="both"/>
        <w:rPr>
          <w:sz w:val="24"/>
        </w:rPr>
      </w:pPr>
      <w:r w:rsidRPr="006C5CB0">
        <w:rPr>
          <w:sz w:val="24"/>
        </w:rPr>
        <w:t>абзац шестой пункта 1.2 Раздела 1 Приложения № 2 к Постановлению изложить в следующей редакции:</w:t>
      </w:r>
    </w:p>
    <w:p w:rsidR="00177B74" w:rsidRPr="006C5CB0" w:rsidRDefault="00177B74" w:rsidP="00177B74">
      <w:pPr>
        <w:pStyle w:val="31"/>
        <w:spacing w:before="57" w:after="57"/>
        <w:ind w:firstLine="709"/>
        <w:jc w:val="both"/>
        <w:rPr>
          <w:sz w:val="24"/>
        </w:rPr>
      </w:pPr>
      <w:r w:rsidRPr="006C5CB0">
        <w:rPr>
          <w:sz w:val="24"/>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177B74" w:rsidRPr="006C5CB0" w:rsidRDefault="00177B74" w:rsidP="00177B74">
      <w:pPr>
        <w:pStyle w:val="31"/>
        <w:numPr>
          <w:ilvl w:val="1"/>
          <w:numId w:val="18"/>
        </w:numPr>
        <w:spacing w:before="57" w:after="57"/>
        <w:ind w:left="0" w:firstLine="709"/>
        <w:jc w:val="both"/>
        <w:rPr>
          <w:sz w:val="24"/>
        </w:rPr>
      </w:pPr>
      <w:r w:rsidRPr="006C5CB0">
        <w:rPr>
          <w:sz w:val="24"/>
        </w:rPr>
        <w:t>в подпункте 1 пункта 4.1.4 Раздела 4 Приложения № 2 к Постановлению слова «участником закупки оператору электронной площадки» исключить;</w:t>
      </w:r>
    </w:p>
    <w:p w:rsidR="00177B74" w:rsidRPr="006C5CB0" w:rsidRDefault="00177B74" w:rsidP="00177B74">
      <w:pPr>
        <w:pStyle w:val="31"/>
        <w:numPr>
          <w:ilvl w:val="1"/>
          <w:numId w:val="18"/>
        </w:numPr>
        <w:spacing w:before="57" w:after="57"/>
        <w:ind w:left="0" w:firstLine="709"/>
        <w:jc w:val="both"/>
        <w:rPr>
          <w:sz w:val="24"/>
        </w:rPr>
      </w:pPr>
      <w:r w:rsidRPr="006C5CB0">
        <w:rPr>
          <w:sz w:val="24"/>
        </w:rPr>
        <w:t>пункт 6.5 Раздела 6 Приложения № 2 к Постановлению изложить в следующей редакции:</w:t>
      </w:r>
    </w:p>
    <w:p w:rsidR="00177B74" w:rsidRPr="006C5CB0" w:rsidRDefault="00177B74" w:rsidP="00177B74">
      <w:pPr>
        <w:pStyle w:val="31"/>
        <w:ind w:firstLine="709"/>
        <w:jc w:val="both"/>
        <w:rPr>
          <w:sz w:val="24"/>
        </w:rPr>
      </w:pPr>
      <w:r w:rsidRPr="006C5CB0">
        <w:rPr>
          <w:sz w:val="24"/>
        </w:rPr>
        <w:t>«6.5. Членами комиссии не могут быть:</w:t>
      </w:r>
    </w:p>
    <w:p w:rsidR="00177B74" w:rsidRPr="006C5CB0" w:rsidRDefault="00177B74" w:rsidP="00177B74">
      <w:pPr>
        <w:pStyle w:val="31"/>
        <w:ind w:firstLine="709"/>
        <w:jc w:val="both"/>
        <w:rPr>
          <w:sz w:val="24"/>
        </w:rPr>
      </w:pPr>
      <w:r w:rsidRPr="006C5CB0">
        <w:rPr>
          <w:sz w:val="24"/>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w:t>
      </w:r>
    </w:p>
    <w:p w:rsidR="00177B74" w:rsidRPr="006C5CB0" w:rsidRDefault="00177B74" w:rsidP="00177B74">
      <w:pPr>
        <w:pStyle w:val="31"/>
        <w:ind w:firstLine="709"/>
        <w:jc w:val="both"/>
        <w:rPr>
          <w:sz w:val="24"/>
        </w:rPr>
      </w:pPr>
      <w:r w:rsidRPr="006C5CB0">
        <w:rPr>
          <w:sz w:val="24"/>
        </w:rPr>
        <w:t xml:space="preserve">- физические лица, имеющие личную заинтересованность в результатах определения поставщика (подрядчика, исполнителя), в том числе физические лица, </w:t>
      </w:r>
      <w:r w:rsidRPr="006C5CB0">
        <w:rPr>
          <w:sz w:val="24"/>
        </w:rPr>
        <w:lastRenderedPageBreak/>
        <w:t>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177B74" w:rsidRPr="006C5CB0" w:rsidRDefault="00177B74" w:rsidP="00177B74">
      <w:pPr>
        <w:pStyle w:val="31"/>
        <w:ind w:firstLine="709"/>
        <w:jc w:val="both"/>
        <w:rPr>
          <w:sz w:val="24"/>
        </w:rPr>
      </w:pPr>
      <w:r w:rsidRPr="006C5CB0">
        <w:rPr>
          <w:sz w:val="24"/>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77B74" w:rsidRPr="006C5CB0" w:rsidRDefault="00177B74" w:rsidP="00177B74">
      <w:pPr>
        <w:pStyle w:val="31"/>
        <w:ind w:firstLine="709"/>
        <w:jc w:val="both"/>
        <w:rPr>
          <w:sz w:val="24"/>
        </w:rPr>
      </w:pPr>
      <w:r w:rsidRPr="006C5CB0">
        <w:rPr>
          <w:sz w:val="24"/>
        </w:rPr>
        <w:t>- должностные лица органов контроля, указанных в части 1 статьи 99 Закона о контрактной системе, непосредственно осуществляющие контроль в сфере закупок.»;</w:t>
      </w:r>
    </w:p>
    <w:p w:rsidR="00177B74" w:rsidRPr="006C5CB0" w:rsidRDefault="00177B74" w:rsidP="00177B74">
      <w:pPr>
        <w:pStyle w:val="31"/>
        <w:numPr>
          <w:ilvl w:val="1"/>
          <w:numId w:val="18"/>
        </w:numPr>
        <w:spacing w:before="57" w:after="57"/>
        <w:ind w:left="0" w:firstLine="709"/>
        <w:jc w:val="both"/>
        <w:rPr>
          <w:sz w:val="24"/>
        </w:rPr>
      </w:pPr>
      <w:r w:rsidRPr="006C5CB0">
        <w:rPr>
          <w:sz w:val="24"/>
        </w:rPr>
        <w:t>пункт 6.6 Раздела 6 Приложения № 2 к Постановлению изложить в следующей редакции:</w:t>
      </w:r>
    </w:p>
    <w:p w:rsidR="00177B74" w:rsidRPr="006C5CB0" w:rsidRDefault="00177B74" w:rsidP="00177B74">
      <w:pPr>
        <w:pStyle w:val="31"/>
        <w:spacing w:before="57" w:after="57"/>
        <w:ind w:firstLine="709"/>
        <w:jc w:val="both"/>
        <w:rPr>
          <w:sz w:val="24"/>
        </w:rPr>
      </w:pPr>
      <w:r w:rsidRPr="006C5CB0">
        <w:rPr>
          <w:sz w:val="24"/>
        </w:rPr>
        <w:t>«6.6. Замена члена комиссии допускается только по решению заказчика.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6.5 настоящего Положения. В случае выявления в составе комиссии физических лиц, указанных в пункте 6.5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6.5 настоящего Положения.»;</w:t>
      </w:r>
    </w:p>
    <w:p w:rsidR="00177B74" w:rsidRPr="006C5CB0" w:rsidRDefault="00177B74" w:rsidP="00177B74">
      <w:pPr>
        <w:pStyle w:val="31"/>
        <w:numPr>
          <w:ilvl w:val="1"/>
          <w:numId w:val="18"/>
        </w:numPr>
        <w:spacing w:before="57" w:after="57"/>
        <w:ind w:left="0" w:firstLine="709"/>
        <w:jc w:val="both"/>
        <w:rPr>
          <w:sz w:val="24"/>
        </w:rPr>
      </w:pPr>
      <w:r w:rsidRPr="006C5CB0">
        <w:rPr>
          <w:sz w:val="24"/>
        </w:rPr>
        <w:t>пункт 6.11 Раздела 6 Приложения № 2 к Постановлению дополнить пунктом 6.11.3 следующего содержания:</w:t>
      </w:r>
    </w:p>
    <w:p w:rsidR="00177B74" w:rsidRPr="006C5CB0" w:rsidRDefault="00177B74" w:rsidP="00177B74">
      <w:pPr>
        <w:pStyle w:val="31"/>
        <w:spacing w:before="57" w:after="57"/>
        <w:ind w:firstLine="709"/>
        <w:jc w:val="both"/>
        <w:rPr>
          <w:sz w:val="24"/>
        </w:rPr>
      </w:pPr>
      <w:r w:rsidRPr="006C5CB0">
        <w:rPr>
          <w:sz w:val="24"/>
        </w:rPr>
        <w:t>«6.11.3.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о контрактной системе»;</w:t>
      </w:r>
    </w:p>
    <w:p w:rsidR="00177B74" w:rsidRPr="006C5CB0" w:rsidRDefault="00177B74" w:rsidP="00177B74">
      <w:pPr>
        <w:pStyle w:val="31"/>
        <w:numPr>
          <w:ilvl w:val="1"/>
          <w:numId w:val="18"/>
        </w:numPr>
        <w:spacing w:before="57" w:after="57"/>
        <w:ind w:left="0" w:firstLine="709"/>
        <w:jc w:val="both"/>
        <w:rPr>
          <w:sz w:val="24"/>
        </w:rPr>
      </w:pPr>
      <w:r w:rsidRPr="006C5CB0">
        <w:rPr>
          <w:sz w:val="24"/>
        </w:rPr>
        <w:t>в пункте 6.15 Раздела 6 Приложения № 2 после слова «процедур)» дополнить словами «, пункте 10.1».</w:t>
      </w:r>
    </w:p>
    <w:p w:rsidR="00177B74" w:rsidRPr="006C5CB0" w:rsidRDefault="00177B74" w:rsidP="00177B74">
      <w:pPr>
        <w:pStyle w:val="11"/>
        <w:numPr>
          <w:ilvl w:val="0"/>
          <w:numId w:val="19"/>
        </w:numPr>
        <w:spacing w:before="57" w:after="57"/>
        <w:jc w:val="both"/>
        <w:rPr>
          <w:rFonts w:cs="Times New Roman"/>
          <w:szCs w:val="24"/>
        </w:rPr>
      </w:pPr>
      <w:r w:rsidRPr="006C5CB0">
        <w:rPr>
          <w:rFonts w:cs="Times New Roman"/>
          <w:szCs w:val="24"/>
        </w:rPr>
        <w:t xml:space="preserve">Настоящее постановление вступает в силу с </w:t>
      </w:r>
      <w:r w:rsidRPr="006C5CB0">
        <w:rPr>
          <w:rFonts w:cs="Times New Roman"/>
          <w:spacing w:val="-4"/>
          <w:szCs w:val="24"/>
        </w:rPr>
        <w:t>момента его подписания.</w:t>
      </w:r>
    </w:p>
    <w:p w:rsidR="00177B74" w:rsidRPr="00EB4898" w:rsidRDefault="00177B74" w:rsidP="00177B74">
      <w:pPr>
        <w:pStyle w:val="af0"/>
        <w:numPr>
          <w:ilvl w:val="0"/>
          <w:numId w:val="19"/>
        </w:numPr>
        <w:suppressAutoHyphens/>
        <w:spacing w:before="57" w:after="57"/>
        <w:jc w:val="both"/>
        <w:rPr>
          <w:rFonts w:eastAsia="SimSun"/>
          <w:b/>
          <w:bCs/>
          <w:kern w:val="2"/>
          <w:lang w:eastAsia="hi-IN" w:bidi="hi-IN"/>
        </w:rPr>
      </w:pPr>
      <w:r w:rsidRPr="006C5CB0">
        <w:t>Контроль за выполнением настоящего постановления оставляю за собой.</w:t>
      </w:r>
    </w:p>
    <w:p w:rsidR="00177B74" w:rsidRPr="00EB4898" w:rsidRDefault="00177B74" w:rsidP="00177B74">
      <w:pPr>
        <w:pStyle w:val="af0"/>
        <w:numPr>
          <w:ilvl w:val="0"/>
          <w:numId w:val="19"/>
        </w:numPr>
        <w:suppressAutoHyphens/>
        <w:spacing w:before="57" w:after="57"/>
        <w:jc w:val="both"/>
        <w:rPr>
          <w:rFonts w:eastAsia="SimSun"/>
          <w:b/>
          <w:bCs/>
          <w:kern w:val="2"/>
          <w:lang w:eastAsia="hi-IN" w:bidi="hi-IN"/>
        </w:rPr>
      </w:pPr>
      <w:r>
        <w:t xml:space="preserve">Опубликовать настоящее постановление в муниципальной газете «Наговский </w:t>
      </w:r>
    </w:p>
    <w:p w:rsidR="00177B74" w:rsidRPr="00EB4898" w:rsidRDefault="00177B74" w:rsidP="00177B74">
      <w:pPr>
        <w:suppressAutoHyphens/>
        <w:spacing w:before="57" w:after="57" w:line="240" w:lineRule="auto"/>
        <w:jc w:val="both"/>
        <w:rPr>
          <w:rFonts w:ascii="Times New Roman" w:eastAsia="SimSun" w:hAnsi="Times New Roman" w:cs="Times New Roman"/>
          <w:b/>
          <w:bCs/>
          <w:kern w:val="2"/>
          <w:sz w:val="24"/>
          <w:szCs w:val="24"/>
          <w:lang w:eastAsia="hi-IN" w:bidi="hi-IN"/>
        </w:rPr>
      </w:pPr>
      <w:r w:rsidRPr="00EB4898">
        <w:rPr>
          <w:rFonts w:ascii="Times New Roman" w:hAnsi="Times New Roman" w:cs="Times New Roman"/>
          <w:sz w:val="24"/>
          <w:szCs w:val="24"/>
        </w:rPr>
        <w:t>вестник» и разместить на официальном сайте Администрации в информационно-коммуникационной сети «Интернет».</w:t>
      </w:r>
    </w:p>
    <w:p w:rsidR="00177B74" w:rsidRPr="006C5CB0" w:rsidRDefault="00177B74" w:rsidP="00177B74">
      <w:pPr>
        <w:pStyle w:val="ConsPlusTitle"/>
        <w:widowControl/>
        <w:tabs>
          <w:tab w:val="right" w:pos="9921"/>
        </w:tabs>
        <w:rPr>
          <w:rFonts w:ascii="Times New Roman" w:hAnsi="Times New Roman" w:cs="Times New Roman"/>
          <w:sz w:val="24"/>
          <w:szCs w:val="24"/>
        </w:rPr>
      </w:pPr>
    </w:p>
    <w:p w:rsidR="00177B74" w:rsidRDefault="00177B74" w:rsidP="00177B74">
      <w:pPr>
        <w:pStyle w:val="ConsPlusTitle"/>
        <w:widowControl/>
        <w:tabs>
          <w:tab w:val="right" w:pos="9921"/>
        </w:tabs>
        <w:rPr>
          <w:rFonts w:ascii="Times New Roman" w:hAnsi="Times New Roman" w:cs="Times New Roman"/>
          <w:sz w:val="24"/>
          <w:szCs w:val="24"/>
        </w:rPr>
      </w:pPr>
      <w:r w:rsidRPr="006C5CB0">
        <w:rPr>
          <w:rFonts w:ascii="Times New Roman" w:hAnsi="Times New Roman" w:cs="Times New Roman"/>
          <w:sz w:val="24"/>
          <w:szCs w:val="24"/>
        </w:rPr>
        <w:t xml:space="preserve">Глава администрации </w:t>
      </w:r>
      <w:r w:rsidRPr="006C5CB0">
        <w:rPr>
          <w:rFonts w:ascii="Times New Roman" w:hAnsi="Times New Roman" w:cs="Times New Roman"/>
          <w:sz w:val="24"/>
          <w:szCs w:val="24"/>
        </w:rPr>
        <w:br/>
        <w:t>Наговского сельского поселения                                                        В.В. Бучацкий</w:t>
      </w:r>
    </w:p>
    <w:p w:rsidR="00177B74" w:rsidRPr="006C5CB0" w:rsidRDefault="00177B74" w:rsidP="00177B74">
      <w:pPr>
        <w:pStyle w:val="ConsPlusTitle"/>
        <w:widowControl/>
        <w:tabs>
          <w:tab w:val="right" w:pos="9921"/>
        </w:tabs>
        <w:rPr>
          <w:rFonts w:ascii="Times New Roman" w:hAnsi="Times New Roman" w:cs="Times New Roman"/>
          <w:sz w:val="24"/>
          <w:szCs w:val="24"/>
        </w:rPr>
      </w:pPr>
    </w:p>
    <w:p w:rsidR="00177B74" w:rsidRPr="00177B74" w:rsidRDefault="00177B74" w:rsidP="00177B74">
      <w:pPr>
        <w:rPr>
          <w:rFonts w:ascii="Times New Roman" w:hAnsi="Times New Roman" w:cs="Times New Roman"/>
          <w:b/>
          <w:bCs/>
          <w:sz w:val="24"/>
          <w:szCs w:val="24"/>
        </w:rPr>
      </w:pPr>
      <w:r w:rsidRPr="00177B74">
        <w:rPr>
          <w:rFonts w:ascii="Times New Roman" w:hAnsi="Times New Roman" w:cs="Times New Roman"/>
          <w:b/>
          <w:bCs/>
          <w:sz w:val="24"/>
          <w:szCs w:val="24"/>
        </w:rPr>
        <w:t>ПОСТАНОВЛЕНИЕ</w:t>
      </w:r>
    </w:p>
    <w:p w:rsidR="00177B74" w:rsidRPr="00177B74" w:rsidRDefault="00177B74" w:rsidP="00177B74">
      <w:pPr>
        <w:pStyle w:val="a8"/>
        <w:spacing w:before="0" w:after="0"/>
        <w:rPr>
          <w:b/>
          <w:bCs/>
        </w:rPr>
      </w:pPr>
      <w:r w:rsidRPr="00177B74">
        <w:rPr>
          <w:b/>
          <w:bCs/>
        </w:rPr>
        <w:t>от   30.06.2023          №121</w:t>
      </w:r>
    </w:p>
    <w:p w:rsidR="00177B74" w:rsidRPr="00177B74" w:rsidRDefault="00177B74" w:rsidP="00177B74">
      <w:pPr>
        <w:pStyle w:val="a8"/>
        <w:spacing w:before="0" w:after="0"/>
      </w:pPr>
      <w:r w:rsidRPr="00177B74">
        <w:t>д.Нагово</w:t>
      </w:r>
    </w:p>
    <w:p w:rsidR="00177B74" w:rsidRPr="00177B74" w:rsidRDefault="00177B74" w:rsidP="00177B74">
      <w:pPr>
        <w:pStyle w:val="a8"/>
        <w:tabs>
          <w:tab w:val="left" w:pos="285"/>
        </w:tabs>
        <w:spacing w:before="0" w:after="0"/>
        <w:ind w:firstLine="0"/>
        <w:rPr>
          <w:b/>
          <w:bCs/>
        </w:rPr>
      </w:pPr>
      <w:r w:rsidRPr="00177B74">
        <w:rPr>
          <w:b/>
          <w:bCs/>
        </w:rPr>
        <w:t>О внесении изменений в Административный регламент по предоставлению муниципальной услуги по оказанию поддержки</w:t>
      </w:r>
      <w:r>
        <w:rPr>
          <w:b/>
          <w:bCs/>
        </w:rPr>
        <w:t xml:space="preserve"> </w:t>
      </w:r>
      <w:r w:rsidRPr="00177B74">
        <w:rPr>
          <w:b/>
          <w:bCs/>
        </w:rPr>
        <w:t>субъектам малого и среднего</w:t>
      </w:r>
    </w:p>
    <w:p w:rsidR="00177B74" w:rsidRDefault="00177B74" w:rsidP="00177B74">
      <w:pPr>
        <w:pStyle w:val="a8"/>
        <w:tabs>
          <w:tab w:val="left" w:pos="285"/>
        </w:tabs>
        <w:spacing w:before="0" w:after="0"/>
        <w:ind w:firstLine="0"/>
        <w:rPr>
          <w:b/>
          <w:bCs/>
        </w:rPr>
      </w:pPr>
      <w:r w:rsidRPr="00177B74">
        <w:rPr>
          <w:b/>
          <w:bCs/>
        </w:rPr>
        <w:t>предпринимательства в рамках</w:t>
      </w:r>
      <w:r>
        <w:rPr>
          <w:b/>
          <w:bCs/>
        </w:rPr>
        <w:t xml:space="preserve"> </w:t>
      </w:r>
      <w:r w:rsidRPr="00177B74">
        <w:rPr>
          <w:b/>
          <w:bCs/>
        </w:rPr>
        <w:t>реализации муниципальных программ</w:t>
      </w:r>
    </w:p>
    <w:p w:rsidR="00177B74" w:rsidRPr="00177B74" w:rsidRDefault="00177B74" w:rsidP="00177B74">
      <w:pPr>
        <w:pStyle w:val="a8"/>
        <w:tabs>
          <w:tab w:val="left" w:pos="285"/>
        </w:tabs>
        <w:spacing w:before="0" w:after="0"/>
        <w:ind w:firstLine="0"/>
        <w:rPr>
          <w:b/>
          <w:bCs/>
        </w:rPr>
      </w:pPr>
    </w:p>
    <w:p w:rsidR="00177B74" w:rsidRPr="00177B74" w:rsidRDefault="00177B74" w:rsidP="00177B74">
      <w:pPr>
        <w:spacing w:after="0" w:line="240" w:lineRule="auto"/>
        <w:ind w:firstLine="709"/>
        <w:jc w:val="both"/>
        <w:rPr>
          <w:rFonts w:ascii="Times New Roman" w:hAnsi="Times New Roman"/>
          <w:b/>
          <w:sz w:val="24"/>
          <w:szCs w:val="24"/>
        </w:rPr>
      </w:pPr>
      <w:r w:rsidRPr="00177B74">
        <w:rPr>
          <w:rFonts w:ascii="Times New Roman" w:eastAsia="Times New Roman" w:hAnsi="Times New Roman"/>
          <w:sz w:val="24"/>
          <w:szCs w:val="24"/>
        </w:rPr>
        <w:t xml:space="preserve">В целях приведения </w:t>
      </w:r>
      <w:r w:rsidRPr="00177B74">
        <w:rPr>
          <w:rFonts w:ascii="Times New Roman" w:hAnsi="Times New Roman"/>
          <w:sz w:val="24"/>
          <w:szCs w:val="24"/>
        </w:rPr>
        <w:t>нормативных правовых актов Администрации Наговского сельского поселения</w:t>
      </w:r>
      <w:r w:rsidRPr="00177B74">
        <w:rPr>
          <w:rFonts w:ascii="Times New Roman" w:eastAsia="Times New Roman" w:hAnsi="Times New Roman"/>
          <w:sz w:val="24"/>
          <w:szCs w:val="24"/>
        </w:rPr>
        <w:t xml:space="preserve">в соответствие с Федеральным законом от 27 июля 2010г. N 210-ФЗ "Об организации предоставления государственных и муниципальных услуг", Администрация Наговского сельского поселения </w:t>
      </w:r>
    </w:p>
    <w:p w:rsidR="00177B74" w:rsidRPr="00177B74" w:rsidRDefault="00177B74" w:rsidP="00177B74">
      <w:pPr>
        <w:pStyle w:val="a8"/>
        <w:spacing w:before="0" w:after="0"/>
        <w:jc w:val="both"/>
      </w:pPr>
      <w:r w:rsidRPr="00177B74">
        <w:rPr>
          <w:b/>
        </w:rPr>
        <w:t>ПОСТАНОВЛЯЕТ</w:t>
      </w:r>
      <w:r w:rsidRPr="00177B74">
        <w:t>:</w:t>
      </w:r>
    </w:p>
    <w:p w:rsidR="00177B74" w:rsidRPr="00177B74" w:rsidRDefault="00177B74" w:rsidP="00177B74">
      <w:pPr>
        <w:pStyle w:val="a8"/>
        <w:spacing w:before="0" w:after="0"/>
        <w:ind w:firstLine="709"/>
        <w:jc w:val="both"/>
      </w:pPr>
      <w:r w:rsidRPr="00177B74">
        <w:lastRenderedPageBreak/>
        <w:t>1. Внести в Административный регламент предоставления муниципальной услуги по оказанию поддержки субъектам малого и среднего предпринимательства в рамках реализации муниципальных программ, утвержденный постановлением Администрации Наговского сельского поселения от 17.01.2012 №12 (далее – Регламент), следующие изменения:</w:t>
      </w:r>
    </w:p>
    <w:p w:rsidR="00177B74" w:rsidRPr="00177B74" w:rsidRDefault="00177B74" w:rsidP="00177B74">
      <w:pPr>
        <w:pStyle w:val="a8"/>
        <w:spacing w:before="0" w:after="0"/>
        <w:ind w:firstLine="709"/>
        <w:jc w:val="both"/>
        <w:rPr>
          <w:b/>
        </w:rPr>
      </w:pPr>
      <w:r w:rsidRPr="00177B74">
        <w:rPr>
          <w:b/>
        </w:rPr>
        <w:t>1. Пункт 2.8.1  Регламента изложить в следующей редакции:</w:t>
      </w:r>
    </w:p>
    <w:p w:rsidR="00177B74" w:rsidRPr="00177B74" w:rsidRDefault="00177B74" w:rsidP="00177B74">
      <w:pPr>
        <w:autoSpaceDE w:val="0"/>
        <w:autoSpaceDN w:val="0"/>
        <w:adjustRightInd w:val="0"/>
        <w:spacing w:after="0" w:line="240" w:lineRule="auto"/>
        <w:ind w:firstLine="709"/>
        <w:jc w:val="both"/>
        <w:rPr>
          <w:rFonts w:ascii="Times New Roman" w:hAnsi="Times New Roman"/>
          <w:bCs/>
          <w:sz w:val="24"/>
          <w:szCs w:val="24"/>
        </w:rPr>
      </w:pPr>
      <w:r w:rsidRPr="00177B74">
        <w:rPr>
          <w:rFonts w:ascii="Times New Roman" w:hAnsi="Times New Roman"/>
          <w:sz w:val="24"/>
          <w:szCs w:val="24"/>
        </w:rPr>
        <w:t xml:space="preserve">«2.8.1. </w:t>
      </w:r>
      <w:r w:rsidRPr="00177B74">
        <w:rPr>
          <w:rFonts w:ascii="Times New Roman" w:hAnsi="Times New Roman"/>
          <w:bCs/>
          <w:sz w:val="24"/>
          <w:szCs w:val="24"/>
        </w:rPr>
        <w:t>Администрация Наговского сельского поселения не вправе требовать от заявителя:</w:t>
      </w:r>
    </w:p>
    <w:p w:rsidR="00177B74" w:rsidRPr="00177B74" w:rsidRDefault="00177B74" w:rsidP="00177B74">
      <w:pPr>
        <w:autoSpaceDE w:val="0"/>
        <w:autoSpaceDN w:val="0"/>
        <w:adjustRightInd w:val="0"/>
        <w:spacing w:after="0" w:line="240" w:lineRule="auto"/>
        <w:ind w:firstLine="709"/>
        <w:jc w:val="both"/>
        <w:rPr>
          <w:rFonts w:ascii="Times New Roman" w:hAnsi="Times New Roman"/>
          <w:bCs/>
          <w:sz w:val="24"/>
          <w:szCs w:val="24"/>
        </w:rPr>
      </w:pPr>
      <w:r w:rsidRPr="00177B74">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B74" w:rsidRPr="00177B74" w:rsidRDefault="00177B74" w:rsidP="00177B74">
      <w:pPr>
        <w:autoSpaceDE w:val="0"/>
        <w:autoSpaceDN w:val="0"/>
        <w:adjustRightInd w:val="0"/>
        <w:spacing w:after="0" w:line="240" w:lineRule="auto"/>
        <w:ind w:firstLine="709"/>
        <w:jc w:val="both"/>
        <w:rPr>
          <w:rFonts w:ascii="Times New Roman" w:hAnsi="Times New Roman"/>
          <w:bCs/>
          <w:sz w:val="24"/>
          <w:szCs w:val="24"/>
        </w:rPr>
      </w:pPr>
      <w:r w:rsidRPr="00177B74">
        <w:rPr>
          <w:rFonts w:ascii="Times New Roman" w:hAnsi="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77B74" w:rsidRPr="00177B74" w:rsidRDefault="00177B74" w:rsidP="00177B74">
      <w:pPr>
        <w:autoSpaceDE w:val="0"/>
        <w:autoSpaceDN w:val="0"/>
        <w:adjustRightInd w:val="0"/>
        <w:spacing w:after="0" w:line="240" w:lineRule="auto"/>
        <w:ind w:firstLine="709"/>
        <w:jc w:val="both"/>
        <w:rPr>
          <w:rFonts w:ascii="Times New Roman" w:hAnsi="Times New Roman"/>
          <w:bCs/>
          <w:sz w:val="24"/>
          <w:szCs w:val="24"/>
        </w:rPr>
      </w:pPr>
      <w:r w:rsidRPr="00177B74">
        <w:rPr>
          <w:rFonts w:ascii="Times New Roman" w:hAnsi="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177B74" w:rsidRPr="00177B74" w:rsidRDefault="00177B74" w:rsidP="00177B74">
      <w:pPr>
        <w:autoSpaceDE w:val="0"/>
        <w:autoSpaceDN w:val="0"/>
        <w:adjustRightInd w:val="0"/>
        <w:spacing w:after="0" w:line="240" w:lineRule="auto"/>
        <w:ind w:firstLine="709"/>
        <w:jc w:val="both"/>
        <w:rPr>
          <w:rFonts w:ascii="Times New Roman" w:hAnsi="Times New Roman"/>
          <w:bCs/>
          <w:sz w:val="24"/>
          <w:szCs w:val="24"/>
        </w:rPr>
      </w:pPr>
      <w:r w:rsidRPr="00177B74">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B74" w:rsidRPr="00177B74" w:rsidRDefault="00177B74" w:rsidP="00177B74">
      <w:pPr>
        <w:autoSpaceDE w:val="0"/>
        <w:autoSpaceDN w:val="0"/>
        <w:adjustRightInd w:val="0"/>
        <w:spacing w:after="0" w:line="240" w:lineRule="auto"/>
        <w:ind w:firstLine="709"/>
        <w:jc w:val="both"/>
        <w:rPr>
          <w:rFonts w:ascii="Times New Roman" w:hAnsi="Times New Roman"/>
          <w:bCs/>
          <w:sz w:val="24"/>
          <w:szCs w:val="24"/>
        </w:rPr>
      </w:pPr>
      <w:r w:rsidRPr="00177B74">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B74" w:rsidRPr="00177B74" w:rsidRDefault="00177B74" w:rsidP="00177B74">
      <w:pPr>
        <w:autoSpaceDE w:val="0"/>
        <w:autoSpaceDN w:val="0"/>
        <w:adjustRightInd w:val="0"/>
        <w:spacing w:after="0" w:line="240" w:lineRule="auto"/>
        <w:ind w:firstLine="709"/>
        <w:jc w:val="both"/>
        <w:rPr>
          <w:rFonts w:ascii="Times New Roman" w:hAnsi="Times New Roman"/>
          <w:bCs/>
          <w:sz w:val="24"/>
          <w:szCs w:val="24"/>
        </w:rPr>
      </w:pPr>
      <w:r w:rsidRPr="00177B74">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B74" w:rsidRPr="00177B74" w:rsidRDefault="00177B74" w:rsidP="00177B74">
      <w:pPr>
        <w:autoSpaceDE w:val="0"/>
        <w:autoSpaceDN w:val="0"/>
        <w:adjustRightInd w:val="0"/>
        <w:spacing w:after="0" w:line="240" w:lineRule="auto"/>
        <w:ind w:firstLine="709"/>
        <w:jc w:val="both"/>
        <w:rPr>
          <w:rFonts w:ascii="Times New Roman" w:hAnsi="Times New Roman"/>
          <w:bCs/>
          <w:sz w:val="24"/>
          <w:szCs w:val="24"/>
        </w:rPr>
      </w:pPr>
      <w:r w:rsidRPr="00177B74">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B74" w:rsidRPr="00177B74" w:rsidRDefault="00177B74" w:rsidP="00177B74">
      <w:pPr>
        <w:autoSpaceDE w:val="0"/>
        <w:autoSpaceDN w:val="0"/>
        <w:adjustRightInd w:val="0"/>
        <w:spacing w:after="0" w:line="240" w:lineRule="auto"/>
        <w:ind w:firstLine="709"/>
        <w:jc w:val="both"/>
        <w:rPr>
          <w:rFonts w:ascii="Times New Roman" w:hAnsi="Times New Roman"/>
          <w:bCs/>
          <w:sz w:val="24"/>
          <w:szCs w:val="24"/>
        </w:rPr>
      </w:pPr>
      <w:r w:rsidRPr="00177B74">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Pr="00177B74">
        <w:rPr>
          <w:rFonts w:ascii="Times New Roman" w:hAnsi="Times New Roman"/>
          <w:bCs/>
          <w:sz w:val="24"/>
          <w:szCs w:val="24"/>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7B74" w:rsidRPr="00177B74" w:rsidRDefault="00177B74" w:rsidP="00177B74">
      <w:pPr>
        <w:autoSpaceDE w:val="0"/>
        <w:autoSpaceDN w:val="0"/>
        <w:adjustRightInd w:val="0"/>
        <w:spacing w:after="0" w:line="240" w:lineRule="auto"/>
        <w:ind w:firstLine="709"/>
        <w:jc w:val="both"/>
        <w:rPr>
          <w:rFonts w:ascii="Times New Roman" w:hAnsi="Times New Roman"/>
          <w:bCs/>
          <w:sz w:val="24"/>
          <w:szCs w:val="24"/>
        </w:rPr>
      </w:pPr>
      <w:r w:rsidRPr="00177B74">
        <w:rPr>
          <w:rFonts w:ascii="Times New Roman" w:hAnsi="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7B74" w:rsidRPr="00177B74" w:rsidRDefault="00177B74" w:rsidP="00177B74">
      <w:pPr>
        <w:spacing w:after="0" w:line="240" w:lineRule="auto"/>
        <w:ind w:firstLine="708"/>
        <w:contextualSpacing/>
        <w:jc w:val="both"/>
        <w:rPr>
          <w:rFonts w:ascii="Times New Roman" w:hAnsi="Times New Roman"/>
          <w:sz w:val="24"/>
          <w:szCs w:val="24"/>
        </w:rPr>
      </w:pPr>
      <w:r w:rsidRPr="00177B74">
        <w:rPr>
          <w:rFonts w:ascii="Times New Roman" w:hAnsi="Times New Roman"/>
          <w:sz w:val="24"/>
          <w:szCs w:val="24"/>
        </w:rPr>
        <w:t>Предоставление документов и информации, указанных в </w:t>
      </w:r>
      <w:hyperlink r:id="rId7" w:anchor="/document/12177515/entry/72" w:history="1">
        <w:r w:rsidRPr="00177B74">
          <w:rPr>
            <w:rStyle w:val="ab"/>
            <w:rFonts w:ascii="Times New Roman" w:hAnsi="Times New Roman"/>
            <w:sz w:val="24"/>
            <w:szCs w:val="24"/>
          </w:rPr>
          <w:t>пункте 2 части 1 статьи 7</w:t>
        </w:r>
      </w:hyperlink>
      <w:r w:rsidRPr="00177B74">
        <w:rPr>
          <w:rFonts w:ascii="Times New Roman" w:hAnsi="Times New Roman"/>
          <w:sz w:val="24"/>
          <w:szCs w:val="24"/>
        </w:rPr>
        <w:t>  Федерального закона № 210-ФЗ, а также предоставление документов и информации в случае, предусмотренном </w:t>
      </w:r>
      <w:hyperlink r:id="rId8" w:anchor="/document/12177515/entry/194" w:history="1">
        <w:r w:rsidRPr="00177B74">
          <w:rPr>
            <w:rStyle w:val="ab"/>
            <w:rFonts w:ascii="Times New Roman" w:hAnsi="Times New Roman"/>
            <w:sz w:val="24"/>
            <w:szCs w:val="24"/>
          </w:rPr>
          <w:t>частью 4 статьи 19</w:t>
        </w:r>
      </w:hyperlink>
      <w:r w:rsidRPr="00177B74">
        <w:rPr>
          <w:rFonts w:ascii="Times New Roman" w:hAnsi="Times New Roman"/>
          <w:sz w:val="24"/>
          <w:szCs w:val="24"/>
        </w:rPr>
        <w:t>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9" w:anchor="/document/12177515/entry/101" w:history="1">
        <w:r w:rsidRPr="00177B74">
          <w:rPr>
            <w:rStyle w:val="ab"/>
            <w:rFonts w:ascii="Times New Roman" w:hAnsi="Times New Roman"/>
            <w:sz w:val="24"/>
            <w:szCs w:val="24"/>
          </w:rPr>
          <w:t>частью 1 статьи 1</w:t>
        </w:r>
      </w:hyperlink>
      <w:r w:rsidRPr="00177B74">
        <w:rPr>
          <w:rFonts w:ascii="Times New Roman" w:hAnsi="Times New Roman"/>
          <w:sz w:val="24"/>
          <w:szCs w:val="24"/>
        </w:rPr>
        <w:t> настоящего Федерального закона государственных и муниципальных услуг, либо многофункционального центра.</w:t>
      </w:r>
    </w:p>
    <w:p w:rsidR="00177B74" w:rsidRPr="00177B74" w:rsidRDefault="00177B74" w:rsidP="00177B74">
      <w:pPr>
        <w:spacing w:after="0" w:line="240" w:lineRule="auto"/>
        <w:ind w:firstLine="708"/>
        <w:contextualSpacing/>
        <w:jc w:val="both"/>
        <w:rPr>
          <w:rFonts w:ascii="Times New Roman" w:hAnsi="Times New Roman"/>
          <w:sz w:val="24"/>
          <w:szCs w:val="24"/>
        </w:rPr>
      </w:pPr>
      <w:r w:rsidRPr="00177B74">
        <w:rPr>
          <w:rFonts w:ascii="Times New Roman" w:hAnsi="Times New Roman"/>
          <w:sz w:val="24"/>
          <w:szCs w:val="24"/>
        </w:rPr>
        <w:t>Направление межведомственного запроса и представление документов и информации, указанных в </w:t>
      </w:r>
      <w:hyperlink r:id="rId10" w:anchor="/document/12177515/entry/72" w:history="1">
        <w:r w:rsidRPr="00177B74">
          <w:rPr>
            <w:rStyle w:val="ab"/>
            <w:rFonts w:ascii="Times New Roman" w:hAnsi="Times New Roman"/>
            <w:sz w:val="24"/>
            <w:szCs w:val="24"/>
          </w:rPr>
          <w:t>пункте 2 части 1 статьи 7</w:t>
        </w:r>
      </w:hyperlink>
      <w:r w:rsidRPr="00177B74">
        <w:rPr>
          <w:rFonts w:ascii="Times New Roman" w:hAnsi="Times New Roman"/>
          <w:sz w:val="24"/>
          <w:szCs w:val="24"/>
        </w:rPr>
        <w:t xml:space="preserve">  Федерального закона № 210-ФЗ, допускаются только в целях, связанных с предоставлением  муниципальной услуги и (или) ведением базовых государственных информационных ресурсов в целях предоставления муниципальной услуг. </w:t>
      </w:r>
    </w:p>
    <w:p w:rsidR="00177B74" w:rsidRPr="00177B74" w:rsidRDefault="00177B74" w:rsidP="00177B74">
      <w:pPr>
        <w:autoSpaceDE w:val="0"/>
        <w:autoSpaceDN w:val="0"/>
        <w:adjustRightInd w:val="0"/>
        <w:spacing w:after="0" w:line="240" w:lineRule="auto"/>
        <w:ind w:firstLine="709"/>
        <w:jc w:val="both"/>
        <w:rPr>
          <w:rFonts w:ascii="Times New Roman" w:hAnsi="Times New Roman"/>
          <w:bCs/>
          <w:sz w:val="24"/>
          <w:szCs w:val="24"/>
        </w:rPr>
      </w:pPr>
      <w:r w:rsidRPr="00177B74">
        <w:rPr>
          <w:rFonts w:ascii="Times New Roman" w:hAnsi="Times New Roman"/>
          <w:sz w:val="24"/>
          <w:szCs w:val="24"/>
          <w:shd w:val="clear" w:color="auto" w:fill="FFFFFF"/>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Межрайонной ИФНС России N2 по  Новгородской области.».</w:t>
      </w:r>
    </w:p>
    <w:p w:rsidR="00177B74" w:rsidRDefault="00177B74" w:rsidP="00177B74">
      <w:pPr>
        <w:widowControl w:val="0"/>
        <w:autoSpaceDE w:val="0"/>
        <w:autoSpaceDN w:val="0"/>
        <w:adjustRightInd w:val="0"/>
        <w:spacing w:after="0" w:line="240" w:lineRule="auto"/>
        <w:jc w:val="both"/>
        <w:rPr>
          <w:rFonts w:ascii="Times New Roman" w:hAnsi="Times New Roman"/>
          <w:sz w:val="24"/>
          <w:szCs w:val="24"/>
          <w:lang w:bidi="ru-RU"/>
        </w:rPr>
      </w:pPr>
      <w:r w:rsidRPr="00177B74">
        <w:rPr>
          <w:rFonts w:ascii="Times New Roman" w:hAnsi="Times New Roman"/>
          <w:sz w:val="24"/>
          <w:szCs w:val="24"/>
        </w:rPr>
        <w:t xml:space="preserve">       2. </w:t>
      </w:r>
      <w:r w:rsidRPr="00177B74">
        <w:rPr>
          <w:rFonts w:ascii="Times New Roman" w:hAnsi="Times New Roman"/>
          <w:sz w:val="24"/>
          <w:szCs w:val="24"/>
          <w:lang w:bidi="ru-RU"/>
        </w:rPr>
        <w:t>Опубликовать настоящее постановление в газете «Наговский вестник» и на официальном сайте Администрации Наговского сельского поселения в информационно-коммуникационной сети «Интернет».</w:t>
      </w:r>
    </w:p>
    <w:p w:rsidR="00177B74" w:rsidRPr="00177B74" w:rsidRDefault="00177B74" w:rsidP="00177B74">
      <w:pPr>
        <w:widowControl w:val="0"/>
        <w:autoSpaceDE w:val="0"/>
        <w:autoSpaceDN w:val="0"/>
        <w:adjustRightInd w:val="0"/>
        <w:spacing w:after="0" w:line="240" w:lineRule="auto"/>
        <w:jc w:val="both"/>
        <w:rPr>
          <w:rFonts w:ascii="Times New Roman" w:hAnsi="Times New Roman"/>
          <w:sz w:val="24"/>
          <w:szCs w:val="24"/>
          <w:lang w:bidi="ru-RU"/>
        </w:rPr>
      </w:pPr>
    </w:p>
    <w:p w:rsidR="00177B74" w:rsidRPr="00177B74" w:rsidRDefault="00177B74" w:rsidP="00177B74">
      <w:pPr>
        <w:spacing w:after="0" w:line="240" w:lineRule="auto"/>
        <w:jc w:val="both"/>
        <w:rPr>
          <w:rFonts w:ascii="Times New Roman" w:hAnsi="Times New Roman"/>
          <w:b/>
          <w:sz w:val="24"/>
          <w:szCs w:val="24"/>
        </w:rPr>
      </w:pPr>
      <w:r w:rsidRPr="00177B74">
        <w:rPr>
          <w:rFonts w:ascii="Times New Roman" w:hAnsi="Times New Roman"/>
          <w:b/>
          <w:sz w:val="24"/>
          <w:szCs w:val="24"/>
        </w:rPr>
        <w:t>Глава администрации</w:t>
      </w:r>
      <w:r w:rsidRPr="00177B74">
        <w:rPr>
          <w:rFonts w:ascii="Times New Roman" w:hAnsi="Times New Roman"/>
          <w:b/>
          <w:sz w:val="24"/>
          <w:szCs w:val="24"/>
        </w:rPr>
        <w:tab/>
      </w:r>
    </w:p>
    <w:p w:rsidR="00177B74" w:rsidRPr="00177B74" w:rsidRDefault="00177B74" w:rsidP="00177B74">
      <w:pPr>
        <w:spacing w:after="0" w:line="240" w:lineRule="auto"/>
        <w:jc w:val="both"/>
        <w:rPr>
          <w:sz w:val="24"/>
          <w:szCs w:val="24"/>
        </w:rPr>
      </w:pPr>
      <w:r w:rsidRPr="00177B74">
        <w:rPr>
          <w:rFonts w:ascii="Times New Roman" w:eastAsia="Times New Roman" w:hAnsi="Times New Roman"/>
          <w:b/>
          <w:sz w:val="24"/>
          <w:szCs w:val="24"/>
        </w:rPr>
        <w:t>Наговского сельского поселения                                          В.В. Бучацкий</w:t>
      </w:r>
    </w:p>
    <w:p w:rsidR="00337140" w:rsidRDefault="00337140" w:rsidP="00FC0F72">
      <w:pPr>
        <w:spacing w:after="0"/>
        <w:ind w:firstLine="709"/>
        <w:jc w:val="both"/>
        <w:rPr>
          <w:rFonts w:ascii="Times New Roman" w:hAnsi="Times New Roman"/>
          <w:sz w:val="24"/>
          <w:szCs w:val="24"/>
        </w:rPr>
      </w:pPr>
    </w:p>
    <w:tbl>
      <w:tblPr>
        <w:tblpPr w:leftFromText="180" w:rightFromText="180" w:vertAnchor="text" w:horzAnchor="page" w:tblpX="1665" w:tblpY="-32"/>
        <w:tblOverlap w:val="never"/>
        <w:tblW w:w="9803" w:type="dxa"/>
        <w:tblBorders>
          <w:top w:val="single" w:sz="4" w:space="0" w:color="auto"/>
          <w:left w:val="single" w:sz="4" w:space="0" w:color="auto"/>
          <w:bottom w:val="single" w:sz="4" w:space="0" w:color="auto"/>
          <w:right w:val="single" w:sz="4" w:space="0" w:color="auto"/>
        </w:tblBorders>
        <w:tblLayout w:type="fixed"/>
        <w:tblLook w:val="04A0"/>
      </w:tblPr>
      <w:tblGrid>
        <w:gridCol w:w="4655"/>
        <w:gridCol w:w="5148"/>
      </w:tblGrid>
      <w:tr w:rsidR="00FC0F72" w:rsidRPr="000E60BE" w:rsidTr="00FC0F72">
        <w:trPr>
          <w:trHeight w:val="2581"/>
        </w:trPr>
        <w:tc>
          <w:tcPr>
            <w:tcW w:w="4655" w:type="dxa"/>
            <w:tcBorders>
              <w:tl2br w:val="nil"/>
              <w:tr2bl w:val="nil"/>
            </w:tcBorders>
          </w:tcPr>
          <w:p w:rsidR="00FC0F72" w:rsidRPr="00FC0F72" w:rsidRDefault="00FC0F72" w:rsidP="00274036">
            <w:pPr>
              <w:widowControl w:val="0"/>
              <w:spacing w:after="0"/>
              <w:jc w:val="center"/>
              <w:rPr>
                <w:rFonts w:ascii="Times New Roman" w:hAnsi="Times New Roman" w:cs="Times New Roman"/>
                <w:b/>
                <w:sz w:val="20"/>
                <w:szCs w:val="20"/>
              </w:rPr>
            </w:pP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Муниципальная газета</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«Наговский вестник»  </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Номер газеты подписан к печати</w:t>
            </w:r>
          </w:p>
          <w:p w:rsidR="00FC0F72" w:rsidRPr="00FC0F72" w:rsidRDefault="00177B74" w:rsidP="00274036">
            <w:pPr>
              <w:widowControl w:val="0"/>
              <w:spacing w:after="0"/>
              <w:jc w:val="center"/>
              <w:rPr>
                <w:rFonts w:ascii="Times New Roman" w:hAnsi="Times New Roman" w:cs="Times New Roman"/>
                <w:b/>
                <w:sz w:val="20"/>
                <w:szCs w:val="20"/>
              </w:rPr>
            </w:pPr>
            <w:r>
              <w:rPr>
                <w:rFonts w:ascii="Times New Roman" w:hAnsi="Times New Roman" w:cs="Times New Roman"/>
                <w:b/>
                <w:sz w:val="20"/>
                <w:szCs w:val="20"/>
              </w:rPr>
              <w:t>30</w:t>
            </w:r>
            <w:r w:rsidR="00B84545">
              <w:rPr>
                <w:rFonts w:ascii="Times New Roman" w:hAnsi="Times New Roman" w:cs="Times New Roman"/>
                <w:b/>
                <w:sz w:val="20"/>
                <w:szCs w:val="20"/>
              </w:rPr>
              <w:t>.06.2023 в 10</w:t>
            </w:r>
            <w:r>
              <w:rPr>
                <w:rFonts w:ascii="Times New Roman" w:hAnsi="Times New Roman" w:cs="Times New Roman"/>
                <w:b/>
                <w:sz w:val="20"/>
                <w:szCs w:val="20"/>
              </w:rPr>
              <w:t>6</w:t>
            </w:r>
            <w:r w:rsidR="00FC0F72" w:rsidRPr="00FC0F72">
              <w:rPr>
                <w:rFonts w:ascii="Times New Roman" w:hAnsi="Times New Roman" w:cs="Times New Roman"/>
                <w:b/>
                <w:sz w:val="20"/>
                <w:szCs w:val="20"/>
              </w:rPr>
              <w:t>00 часов</w:t>
            </w:r>
          </w:p>
          <w:p w:rsidR="00FC0F72" w:rsidRPr="00FC0F72" w:rsidRDefault="00FC0F72" w:rsidP="00274036">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Тираж 10 экземпляров</w:t>
            </w:r>
          </w:p>
          <w:p w:rsidR="00FC0F72" w:rsidRPr="00FC0F72" w:rsidRDefault="00FC0F72" w:rsidP="00274036">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Материалы этого выпуска</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публикуются бесплатно  </w:t>
            </w:r>
          </w:p>
          <w:p w:rsidR="00FC0F72" w:rsidRPr="00FC0F72" w:rsidRDefault="00FC0F72" w:rsidP="00274036">
            <w:pPr>
              <w:widowControl w:val="0"/>
              <w:spacing w:after="0"/>
              <w:jc w:val="center"/>
              <w:rPr>
                <w:rFonts w:ascii="Times New Roman" w:hAnsi="Times New Roman" w:cs="Times New Roman"/>
                <w:b/>
                <w:sz w:val="20"/>
                <w:szCs w:val="20"/>
              </w:rPr>
            </w:pPr>
          </w:p>
        </w:tc>
        <w:tc>
          <w:tcPr>
            <w:tcW w:w="5148" w:type="dxa"/>
            <w:tcBorders>
              <w:tl2br w:val="nil"/>
              <w:tr2bl w:val="nil"/>
            </w:tcBorders>
          </w:tcPr>
          <w:p w:rsidR="00FC0F72" w:rsidRPr="00FC0F72" w:rsidRDefault="00FC0F72" w:rsidP="00274036">
            <w:pPr>
              <w:widowControl w:val="0"/>
              <w:spacing w:after="0"/>
              <w:jc w:val="center"/>
              <w:rPr>
                <w:rFonts w:ascii="Times New Roman" w:hAnsi="Times New Roman" w:cs="Times New Roman"/>
                <w:b/>
                <w:sz w:val="20"/>
                <w:szCs w:val="20"/>
              </w:rPr>
            </w:pP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Адрес редакции-издателя: </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175211  д. Нагово, ул. Школьная, д.3</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Старорусского района</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Новгородской области</w:t>
            </w:r>
          </w:p>
          <w:p w:rsidR="00FC0F72" w:rsidRPr="00FC0F72" w:rsidRDefault="00FC0F72" w:rsidP="00FC0F72">
            <w:pPr>
              <w:widowControl w:val="0"/>
              <w:numPr>
                <w:ilvl w:val="0"/>
                <w:numId w:val="2"/>
              </w:numPr>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mail: </w:t>
            </w:r>
            <w:hyperlink r:id="rId11" w:history="1">
              <w:r w:rsidRPr="00FC0F72">
                <w:rPr>
                  <w:rStyle w:val="ab"/>
                  <w:rFonts w:ascii="Times New Roman" w:hAnsi="Times New Roman" w:cs="Times New Roman"/>
                  <w:sz w:val="20"/>
                  <w:szCs w:val="20"/>
                </w:rPr>
                <w:t>admnagovo@mail.ru</w:t>
              </w:r>
            </w:hyperlink>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Главный редактор:В.В. Бучацкий</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Телефон: 75-367</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Факс: 75-269</w:t>
            </w:r>
          </w:p>
        </w:tc>
      </w:tr>
    </w:tbl>
    <w:p w:rsidR="008765D4" w:rsidRPr="008765D4" w:rsidRDefault="008765D4" w:rsidP="00A56386">
      <w:pPr>
        <w:rPr>
          <w:rFonts w:ascii="Times New Roman" w:hAnsi="Times New Roman" w:cs="Times New Roman"/>
          <w:sz w:val="24"/>
          <w:szCs w:val="24"/>
        </w:rPr>
      </w:pPr>
    </w:p>
    <w:p w:rsidR="008765D4" w:rsidRPr="008765D4" w:rsidRDefault="008765D4" w:rsidP="00A56386">
      <w:pPr>
        <w:rPr>
          <w:rFonts w:ascii="Times New Roman" w:hAnsi="Times New Roman" w:cs="Times New Roman"/>
          <w:sz w:val="24"/>
          <w:szCs w:val="24"/>
        </w:rPr>
      </w:pPr>
    </w:p>
    <w:p w:rsidR="008765D4" w:rsidRDefault="008765D4" w:rsidP="00A56386">
      <w:pPr>
        <w:rPr>
          <w:sz w:val="24"/>
          <w:szCs w:val="24"/>
        </w:rPr>
      </w:pPr>
    </w:p>
    <w:sectPr w:rsidR="008765D4" w:rsidSect="004D49F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9E3" w:rsidRDefault="00B359E3" w:rsidP="00A56386">
      <w:pPr>
        <w:spacing w:after="0" w:line="240" w:lineRule="auto"/>
      </w:pPr>
      <w:r>
        <w:separator/>
      </w:r>
    </w:p>
  </w:endnote>
  <w:endnote w:type="continuationSeparator" w:id="1">
    <w:p w:rsidR="00B359E3" w:rsidRDefault="00B359E3" w:rsidP="00A56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9E3" w:rsidRDefault="00B359E3" w:rsidP="00A56386">
      <w:pPr>
        <w:spacing w:after="0" w:line="240" w:lineRule="auto"/>
      </w:pPr>
      <w:r>
        <w:separator/>
      </w:r>
    </w:p>
  </w:footnote>
  <w:footnote w:type="continuationSeparator" w:id="1">
    <w:p w:rsidR="00B359E3" w:rsidRDefault="00B359E3" w:rsidP="00A56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98126"/>
    <w:multiLevelType w:val="singleLevel"/>
    <w:tmpl w:val="F5A98126"/>
    <w:lvl w:ilvl="0">
      <w:start w:val="5"/>
      <w:numFmt w:val="upperLetter"/>
      <w:suff w:val="nothing"/>
      <w:lvlText w:val="%1-"/>
      <w:lvlJc w:val="left"/>
    </w:lvl>
  </w:abstractNum>
  <w:abstractNum w:abstractNumId="1">
    <w:nsid w:val="00000001"/>
    <w:multiLevelType w:val="multilevel"/>
    <w:tmpl w:val="00000001"/>
    <w:name w:val="WW8Num1"/>
    <w:lvl w:ilvl="0">
      <w:start w:val="1"/>
      <w:numFmt w:val="decimal"/>
      <w:lvlText w:val=" %1 "/>
      <w:lvlJc w:val="left"/>
      <w:pPr>
        <w:tabs>
          <w:tab w:val="num" w:pos="720"/>
        </w:tabs>
        <w:ind w:left="720" w:hanging="360"/>
      </w:pPr>
      <w:rPr>
        <w:rFonts w:ascii="Times New Roman" w:eastAsia="SimSun" w:hAnsi="Times New Roman" w:cs="Times New Roman"/>
        <w:b w:val="0"/>
        <w:bCs w:val="0"/>
        <w:spacing w:val="-4"/>
        <w:kern w:val="2"/>
        <w:sz w:val="24"/>
        <w:szCs w:val="24"/>
        <w:lang w:eastAsia="hi-IN" w:bidi="hi-IN"/>
      </w:rPr>
    </w:lvl>
    <w:lvl w:ilvl="1">
      <w:start w:val="1"/>
      <w:numFmt w:val="decimal"/>
      <w:lvlText w:val=" %1.%2 "/>
      <w:lvlJc w:val="left"/>
      <w:pPr>
        <w:tabs>
          <w:tab w:val="num" w:pos="1080"/>
        </w:tabs>
        <w:ind w:left="1080" w:hanging="360"/>
      </w:pPr>
      <w:rPr>
        <w:rFonts w:ascii="Times New Roman" w:eastAsia="SimSun" w:hAnsi="Times New Roman" w:cs="Times New Roman"/>
        <w:b w:val="0"/>
        <w:bCs w:val="0"/>
        <w:spacing w:val="-4"/>
        <w:kern w:val="2"/>
        <w:sz w:val="24"/>
        <w:szCs w:val="24"/>
        <w:lang w:eastAsia="hi-IN" w:bidi="hi-IN"/>
      </w:rPr>
    </w:lvl>
    <w:lvl w:ilvl="2">
      <w:start w:val="1"/>
      <w:numFmt w:val="decimal"/>
      <w:lvlText w:val=" %1.%2.%3 "/>
      <w:lvlJc w:val="left"/>
      <w:pPr>
        <w:tabs>
          <w:tab w:val="num" w:pos="1440"/>
        </w:tabs>
        <w:ind w:left="1440" w:hanging="360"/>
      </w:pPr>
      <w:rPr>
        <w:rFonts w:ascii="Times New Roman" w:eastAsia="NSimSun" w:hAnsi="Times New Roman" w:cs="Courier New"/>
        <w:sz w:val="24"/>
        <w:szCs w:val="24"/>
      </w:rPr>
    </w:lvl>
    <w:lvl w:ilvl="3">
      <w:start w:val="1"/>
      <w:numFmt w:val="decimal"/>
      <w:lvlText w:val=" %1.%2.%3.%4 "/>
      <w:lvlJc w:val="left"/>
      <w:pPr>
        <w:tabs>
          <w:tab w:val="num" w:pos="1800"/>
        </w:tabs>
        <w:ind w:left="1800" w:hanging="360"/>
      </w:pPr>
      <w:rPr>
        <w:rFonts w:ascii="Times New Roman" w:eastAsia="SimSun" w:hAnsi="Times New Roman" w:cs="Times New Roman"/>
        <w:b w:val="0"/>
        <w:bCs w:val="0"/>
        <w:spacing w:val="-4"/>
        <w:kern w:val="2"/>
        <w:sz w:val="24"/>
        <w:szCs w:val="24"/>
        <w:lang w:eastAsia="hi-IN" w:bidi="hi-IN"/>
      </w:rPr>
    </w:lvl>
    <w:lvl w:ilvl="4">
      <w:start w:val="1"/>
      <w:numFmt w:val="decimal"/>
      <w:lvlText w:val=" %1.%2.%3.%4.%5 "/>
      <w:lvlJc w:val="left"/>
      <w:pPr>
        <w:tabs>
          <w:tab w:val="num" w:pos="2160"/>
        </w:tabs>
        <w:ind w:left="2160" w:hanging="360"/>
      </w:pPr>
      <w:rPr>
        <w:rFonts w:ascii="Times New Roman" w:eastAsia="SimSun" w:hAnsi="Times New Roman" w:cs="Times New Roman"/>
        <w:b w:val="0"/>
        <w:bCs w:val="0"/>
        <w:spacing w:val="-4"/>
        <w:kern w:val="2"/>
        <w:sz w:val="24"/>
        <w:szCs w:val="24"/>
        <w:lang w:eastAsia="hi-IN" w:bidi="hi-IN"/>
      </w:rPr>
    </w:lvl>
    <w:lvl w:ilvl="5">
      <w:start w:val="1"/>
      <w:numFmt w:val="decimal"/>
      <w:lvlText w:val=" %1.%2.%3.%4.%5.%6 "/>
      <w:lvlJc w:val="left"/>
      <w:pPr>
        <w:tabs>
          <w:tab w:val="num" w:pos="2520"/>
        </w:tabs>
        <w:ind w:left="2520" w:hanging="360"/>
      </w:pPr>
      <w:rPr>
        <w:rFonts w:ascii="Times New Roman" w:eastAsia="SimSun" w:hAnsi="Times New Roman" w:cs="Times New Roman"/>
        <w:b w:val="0"/>
        <w:bCs w:val="0"/>
        <w:spacing w:val="-4"/>
        <w:kern w:val="2"/>
        <w:sz w:val="24"/>
        <w:szCs w:val="24"/>
        <w:lang w:eastAsia="hi-IN" w:bidi="hi-IN"/>
      </w:rPr>
    </w:lvl>
    <w:lvl w:ilvl="6">
      <w:start w:val="1"/>
      <w:numFmt w:val="decimal"/>
      <w:lvlText w:val=" %1.%2.%3.%4.%5.%6.%7 "/>
      <w:lvlJc w:val="left"/>
      <w:pPr>
        <w:tabs>
          <w:tab w:val="num" w:pos="2880"/>
        </w:tabs>
        <w:ind w:left="2880" w:hanging="360"/>
      </w:pPr>
      <w:rPr>
        <w:rFonts w:ascii="Times New Roman" w:eastAsia="SimSun" w:hAnsi="Times New Roman" w:cs="Times New Roman"/>
        <w:b w:val="0"/>
        <w:bCs w:val="0"/>
        <w:spacing w:val="-4"/>
        <w:kern w:val="2"/>
        <w:sz w:val="24"/>
        <w:szCs w:val="24"/>
        <w:lang w:eastAsia="hi-IN" w:bidi="hi-IN"/>
      </w:rPr>
    </w:lvl>
    <w:lvl w:ilvl="7">
      <w:start w:val="1"/>
      <w:numFmt w:val="decimal"/>
      <w:lvlText w:val=" %1.%2.%3.%4.%5.%6.%7.%8 "/>
      <w:lvlJc w:val="left"/>
      <w:pPr>
        <w:tabs>
          <w:tab w:val="num" w:pos="3240"/>
        </w:tabs>
        <w:ind w:left="3240" w:hanging="360"/>
      </w:pPr>
      <w:rPr>
        <w:rFonts w:ascii="Times New Roman" w:eastAsia="SimSun" w:hAnsi="Times New Roman" w:cs="Times New Roman"/>
        <w:b w:val="0"/>
        <w:bCs w:val="0"/>
        <w:spacing w:val="-4"/>
        <w:kern w:val="2"/>
        <w:sz w:val="24"/>
        <w:szCs w:val="24"/>
        <w:lang w:eastAsia="hi-IN" w:bidi="hi-IN"/>
      </w:rPr>
    </w:lvl>
    <w:lvl w:ilvl="8">
      <w:start w:val="1"/>
      <w:numFmt w:val="decimal"/>
      <w:lvlText w:val=" %1.%2.%3.%4.%5.%6.%7.%8.%9 "/>
      <w:lvlJc w:val="left"/>
      <w:pPr>
        <w:tabs>
          <w:tab w:val="num" w:pos="3600"/>
        </w:tabs>
        <w:ind w:left="3600" w:hanging="360"/>
      </w:pPr>
      <w:rPr>
        <w:rFonts w:ascii="Times New Roman" w:eastAsia="SimSun" w:hAnsi="Times New Roman" w:cs="Times New Roman"/>
        <w:b w:val="0"/>
        <w:bCs w:val="0"/>
        <w:spacing w:val="-4"/>
        <w:kern w:val="2"/>
        <w:sz w:val="24"/>
        <w:szCs w:val="24"/>
        <w:lang w:eastAsia="hi-IN" w:bidi="hi-IN"/>
      </w:rPr>
    </w:lvl>
  </w:abstractNum>
  <w:abstractNum w:abstractNumId="2">
    <w:nsid w:val="00000002"/>
    <w:multiLevelType w:val="singleLevel"/>
    <w:tmpl w:val="00000002"/>
    <w:lvl w:ilvl="0">
      <w:numFmt w:val="bullet"/>
      <w:lvlText w:val=""/>
      <w:lvlJc w:val="left"/>
      <w:pPr>
        <w:tabs>
          <w:tab w:val="num" w:pos="283"/>
        </w:tabs>
        <w:ind w:left="283" w:hanging="283"/>
      </w:pPr>
      <w:rPr>
        <w:rFonts w:ascii="Wingdings" w:hAnsi="Wingdings" w:cs="Wingdings" w:hint="default"/>
        <w:b w:val="0"/>
        <w:i w:val="0"/>
        <w:strike w:val="0"/>
        <w:dstrike w:val="0"/>
        <w:sz w:val="20"/>
        <w:u w:val="none"/>
        <w:effect w:val="none"/>
      </w:rPr>
    </w:lvl>
  </w:abstractNum>
  <w:abstractNum w:abstractNumId="3">
    <w:nsid w:val="00000003"/>
    <w:multiLevelType w:val="singleLevel"/>
    <w:tmpl w:val="00000003"/>
    <w:lvl w:ilvl="0">
      <w:start w:val="1"/>
      <w:numFmt w:val="decimal"/>
      <w:lvlText w:val="2.%1. "/>
      <w:lvlJc w:val="left"/>
      <w:pPr>
        <w:tabs>
          <w:tab w:val="num" w:pos="0"/>
        </w:tabs>
        <w:ind w:left="283" w:hanging="283"/>
      </w:pPr>
      <w:rPr>
        <w:rFonts w:ascii="Times New Roman" w:hAnsi="Times New Roman" w:cs="Times New Roman"/>
        <w:b/>
        <w:bCs/>
        <w:i w:val="0"/>
        <w:sz w:val="20"/>
        <w:u w:val="none"/>
      </w:rPr>
    </w:lvl>
  </w:abstractNum>
  <w:abstractNum w:abstractNumId="4">
    <w:nsid w:val="00000004"/>
    <w:multiLevelType w:val="singleLevel"/>
    <w:tmpl w:val="00000004"/>
    <w:lvl w:ilvl="0">
      <w:start w:val="1"/>
      <w:numFmt w:val="decimal"/>
      <w:lvlText w:val="1.%1. "/>
      <w:lvlJc w:val="left"/>
      <w:pPr>
        <w:tabs>
          <w:tab w:val="num" w:pos="0"/>
        </w:tabs>
        <w:ind w:left="283" w:hanging="283"/>
      </w:pPr>
      <w:rPr>
        <w:rFonts w:ascii="Times New Roman" w:hAnsi="Times New Roman" w:cs="Times New Roman"/>
        <w:b/>
        <w:bCs w:val="0"/>
        <w:i w:val="0"/>
        <w:iCs/>
        <w:sz w:val="20"/>
        <w:szCs w:val="22"/>
        <w:u w:val="none"/>
      </w:rPr>
    </w:lvl>
  </w:abstractNum>
  <w:abstractNum w:abstractNumId="5">
    <w:nsid w:val="00000005"/>
    <w:multiLevelType w:val="singleLevel"/>
    <w:tmpl w:val="00000005"/>
    <w:lvl w:ilvl="0">
      <w:start w:val="1"/>
      <w:numFmt w:val="decimal"/>
      <w:lvlText w:val="4.%1. "/>
      <w:lvlJc w:val="left"/>
      <w:pPr>
        <w:tabs>
          <w:tab w:val="num" w:pos="0"/>
        </w:tabs>
        <w:ind w:left="328" w:hanging="283"/>
      </w:pPr>
      <w:rPr>
        <w:rFonts w:ascii="Times New Roman" w:hAnsi="Times New Roman" w:cs="Times New Roman"/>
        <w:b w:val="0"/>
        <w:i w:val="0"/>
        <w:sz w:val="20"/>
        <w:u w:val="none"/>
      </w:rPr>
    </w:lvl>
  </w:abstractNum>
  <w:abstractNum w:abstractNumId="6">
    <w:nsid w:val="00000006"/>
    <w:multiLevelType w:val="multilevel"/>
    <w:tmpl w:val="00000006"/>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00000007"/>
    <w:multiLevelType w:val="singleLevel"/>
    <w:tmpl w:val="00000007"/>
    <w:lvl w:ilvl="0">
      <w:start w:val="1"/>
      <w:numFmt w:val="bullet"/>
      <w:lvlText w:val=""/>
      <w:lvlJc w:val="left"/>
      <w:pPr>
        <w:tabs>
          <w:tab w:val="num" w:pos="765"/>
        </w:tabs>
        <w:ind w:left="765" w:hanging="360"/>
      </w:pPr>
      <w:rPr>
        <w:rFonts w:ascii="Symbol" w:hAnsi="Symbol" w:cs="Symbol"/>
        <w:b w:val="0"/>
        <w:i w:val="0"/>
        <w:sz w:val="20"/>
        <w:u w:val="none"/>
      </w:rPr>
    </w:lvl>
  </w:abstractNum>
  <w:abstractNum w:abstractNumId="8">
    <w:nsid w:val="00000008"/>
    <w:multiLevelType w:val="singleLevel"/>
    <w:tmpl w:val="00000008"/>
    <w:lvl w:ilvl="0">
      <w:start w:val="1"/>
      <w:numFmt w:val="decimal"/>
      <w:lvlText w:val="3.%1. "/>
      <w:lvlJc w:val="left"/>
      <w:pPr>
        <w:tabs>
          <w:tab w:val="num" w:pos="0"/>
        </w:tabs>
        <w:ind w:left="283" w:hanging="283"/>
      </w:pPr>
      <w:rPr>
        <w:rFonts w:ascii="Symbol" w:hAnsi="Symbol" w:cs="Symbol"/>
      </w:rPr>
    </w:lvl>
  </w:abstractNum>
  <w:abstractNum w:abstractNumId="9">
    <w:nsid w:val="00000009"/>
    <w:multiLevelType w:val="singleLevel"/>
    <w:tmpl w:val="00000009"/>
    <w:lvl w:ilvl="0">
      <w:start w:val="1"/>
      <w:numFmt w:val="upperRoman"/>
      <w:lvlText w:val="%1. "/>
      <w:lvlJc w:val="left"/>
      <w:pPr>
        <w:tabs>
          <w:tab w:val="num" w:pos="0"/>
        </w:tabs>
        <w:ind w:left="283" w:hanging="283"/>
      </w:pPr>
      <w:rPr>
        <w:rFonts w:ascii="Symbol" w:hAnsi="Symbol" w:cs="Symbol"/>
      </w:rPr>
    </w:lvl>
  </w:abstractNum>
  <w:abstractNum w:abstractNumId="10">
    <w:nsid w:val="0000000A"/>
    <w:multiLevelType w:val="singleLevel"/>
    <w:tmpl w:val="0000000A"/>
    <w:lvl w:ilvl="0">
      <w:numFmt w:val="bullet"/>
      <w:lvlText w:val=""/>
      <w:lvlJc w:val="left"/>
      <w:pPr>
        <w:tabs>
          <w:tab w:val="num" w:pos="0"/>
        </w:tabs>
        <w:ind w:left="283" w:hanging="283"/>
      </w:pPr>
      <w:rPr>
        <w:rFonts w:ascii="Symbol" w:hAnsi="Symbol" w:cs="Symbol"/>
        <w:b w:val="0"/>
        <w:i w:val="0"/>
        <w:sz w:val="20"/>
        <w:u w:val="none"/>
      </w:rPr>
    </w:lvl>
  </w:abstractNum>
  <w:abstractNum w:abstractNumId="11">
    <w:nsid w:val="0000000B"/>
    <w:multiLevelType w:val="multilevel"/>
    <w:tmpl w:val="0000000B"/>
    <w:lvl w:ilvl="0">
      <w:start w:val="1"/>
      <w:numFmt w:val="decimal"/>
      <w:lvlText w:val="5.%1. "/>
      <w:lvlJc w:val="left"/>
      <w:pPr>
        <w:tabs>
          <w:tab w:val="num" w:pos="0"/>
        </w:tabs>
        <w:ind w:left="643" w:hanging="283"/>
      </w:pPr>
      <w:rPr>
        <w:rFonts w:ascii="Times New Roman" w:hAnsi="Times New Roman" w:cs="Times New Roman"/>
        <w:b/>
        <w:i w:val="0"/>
        <w:iCs/>
        <w:sz w:val="20"/>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4E578BC"/>
    <w:multiLevelType w:val="multilevel"/>
    <w:tmpl w:val="04E578BC"/>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C6831A7"/>
    <w:multiLevelType w:val="hybridMultilevel"/>
    <w:tmpl w:val="D8F2694A"/>
    <w:lvl w:ilvl="0" w:tplc="C978A9C2">
      <w:start w:val="2"/>
      <w:numFmt w:val="decimal"/>
      <w:lvlText w:val="%1."/>
      <w:lvlJc w:val="left"/>
      <w:pPr>
        <w:ind w:left="1211" w:hanging="360"/>
      </w:pPr>
      <w:rPr>
        <w:rFonts w:hint="default"/>
        <w:b w:val="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4">
    <w:nsid w:val="4B6F2312"/>
    <w:multiLevelType w:val="hybridMultilevel"/>
    <w:tmpl w:val="D4D6D856"/>
    <w:lvl w:ilvl="0" w:tplc="1EA4FA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A7205FC"/>
    <w:multiLevelType w:val="multilevel"/>
    <w:tmpl w:val="5A72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E5B251D"/>
    <w:multiLevelType w:val="hybridMultilevel"/>
    <w:tmpl w:val="A2842A4E"/>
    <w:lvl w:ilvl="0" w:tplc="BB0EA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0F655B5"/>
    <w:multiLevelType w:val="hybridMultilevel"/>
    <w:tmpl w:val="7130B8F8"/>
    <w:lvl w:ilvl="0" w:tplc="84B4720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EC4CB0"/>
    <w:multiLevelType w:val="hybridMultilevel"/>
    <w:tmpl w:val="65362BFA"/>
    <w:lvl w:ilvl="0" w:tplc="B6C41A9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4"/>
  </w:num>
  <w:num w:numId="4">
    <w:abstractNumId w:val="16"/>
  </w:num>
  <w:num w:numId="5">
    <w:abstractNumId w:val="18"/>
  </w:num>
  <w:num w:numId="6">
    <w:abstractNumId w:val="1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3"/>
  </w:num>
  <w:num w:numId="11">
    <w:abstractNumId w:val="6"/>
  </w:num>
  <w:num w:numId="12">
    <w:abstractNumId w:val="8"/>
  </w:num>
  <w:num w:numId="13">
    <w:abstractNumId w:val="10"/>
  </w:num>
  <w:num w:numId="14">
    <w:abstractNumId w:val="7"/>
  </w:num>
  <w:num w:numId="15">
    <w:abstractNumId w:val="5"/>
  </w:num>
  <w:num w:numId="16">
    <w:abstractNumId w:val="1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56386"/>
    <w:rsid w:val="00177B74"/>
    <w:rsid w:val="001C11CD"/>
    <w:rsid w:val="001D74D2"/>
    <w:rsid w:val="002261E8"/>
    <w:rsid w:val="00267B17"/>
    <w:rsid w:val="002B4E10"/>
    <w:rsid w:val="00302544"/>
    <w:rsid w:val="00337140"/>
    <w:rsid w:val="00362DC9"/>
    <w:rsid w:val="003C02B0"/>
    <w:rsid w:val="00425CDD"/>
    <w:rsid w:val="00454BC9"/>
    <w:rsid w:val="00477FA5"/>
    <w:rsid w:val="00490436"/>
    <w:rsid w:val="004D49FD"/>
    <w:rsid w:val="00833E3E"/>
    <w:rsid w:val="00873F32"/>
    <w:rsid w:val="008765D4"/>
    <w:rsid w:val="009F0D3F"/>
    <w:rsid w:val="00A56386"/>
    <w:rsid w:val="00B359E3"/>
    <w:rsid w:val="00B84545"/>
    <w:rsid w:val="00C25054"/>
    <w:rsid w:val="00CA669B"/>
    <w:rsid w:val="00CD2EED"/>
    <w:rsid w:val="00DC516F"/>
    <w:rsid w:val="00E06344"/>
    <w:rsid w:val="00FC0F72"/>
    <w:rsid w:val="00FE0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9FD"/>
  </w:style>
  <w:style w:type="paragraph" w:styleId="1">
    <w:name w:val="heading 1"/>
    <w:basedOn w:val="a"/>
    <w:next w:val="a"/>
    <w:link w:val="10"/>
    <w:uiPriority w:val="9"/>
    <w:qFormat/>
    <w:rsid w:val="00B845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C25054"/>
    <w:pPr>
      <w:keepNext/>
      <w:spacing w:after="0" w:line="240" w:lineRule="auto"/>
      <w:jc w:val="both"/>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56386"/>
    <w:pPr>
      <w:suppressAutoHyphens/>
      <w:spacing w:after="0" w:line="240" w:lineRule="auto"/>
      <w:ind w:left="284"/>
      <w:jc w:val="both"/>
    </w:pPr>
    <w:rPr>
      <w:rFonts w:ascii="Times New Roman" w:eastAsia="Times New Roman" w:hAnsi="Times New Roman" w:cs="Times New Roman"/>
      <w:sz w:val="24"/>
      <w:szCs w:val="20"/>
      <w:lang w:eastAsia="zh-CN"/>
    </w:rPr>
  </w:style>
  <w:style w:type="paragraph" w:customStyle="1" w:styleId="a3">
    <w:name w:val="Содержимое таблицы"/>
    <w:basedOn w:val="a"/>
    <w:rsid w:val="00A56386"/>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a4">
    <w:name w:val="header"/>
    <w:basedOn w:val="a"/>
    <w:link w:val="a5"/>
    <w:uiPriority w:val="99"/>
    <w:unhideWhenUsed/>
    <w:rsid w:val="00A56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6386"/>
  </w:style>
  <w:style w:type="paragraph" w:styleId="a6">
    <w:name w:val="footer"/>
    <w:basedOn w:val="a"/>
    <w:link w:val="a7"/>
    <w:uiPriority w:val="99"/>
    <w:unhideWhenUsed/>
    <w:rsid w:val="00A563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6386"/>
  </w:style>
  <w:style w:type="paragraph" w:styleId="a8">
    <w:name w:val="Normal (Web)"/>
    <w:basedOn w:val="a"/>
    <w:uiPriority w:val="99"/>
    <w:unhideWhenUsed/>
    <w:qFormat/>
    <w:rsid w:val="008765D4"/>
    <w:pPr>
      <w:suppressAutoHyphens/>
      <w:spacing w:before="280" w:after="280" w:line="240" w:lineRule="auto"/>
      <w:ind w:firstLine="567"/>
    </w:pPr>
    <w:rPr>
      <w:rFonts w:ascii="Times New Roman" w:eastAsia="Times New Roman" w:hAnsi="Times New Roman" w:cs="Times New Roman"/>
      <w:sz w:val="24"/>
      <w:szCs w:val="24"/>
      <w:lang w:eastAsia="ar-SA"/>
    </w:rPr>
  </w:style>
  <w:style w:type="paragraph" w:styleId="a9">
    <w:name w:val="Body Text"/>
    <w:basedOn w:val="a"/>
    <w:link w:val="aa"/>
    <w:unhideWhenUsed/>
    <w:qFormat/>
    <w:rsid w:val="008765D4"/>
    <w:pPr>
      <w:spacing w:after="0" w:line="240" w:lineRule="auto"/>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rsid w:val="008765D4"/>
    <w:rPr>
      <w:rFonts w:ascii="Times New Roman" w:eastAsia="Times New Roman" w:hAnsi="Times New Roman" w:cs="Times New Roman"/>
      <w:sz w:val="28"/>
      <w:szCs w:val="24"/>
    </w:rPr>
  </w:style>
  <w:style w:type="character" w:styleId="ab">
    <w:name w:val="Hyperlink"/>
    <w:uiPriority w:val="99"/>
    <w:unhideWhenUsed/>
    <w:qFormat/>
    <w:rsid w:val="00FC0F72"/>
    <w:rPr>
      <w:color w:val="0000FF"/>
      <w:u w:val="single"/>
    </w:rPr>
  </w:style>
  <w:style w:type="character" w:customStyle="1" w:styleId="80">
    <w:name w:val="Заголовок 8 Знак"/>
    <w:basedOn w:val="a0"/>
    <w:link w:val="8"/>
    <w:rsid w:val="00C25054"/>
    <w:rPr>
      <w:rFonts w:ascii="Times New Roman" w:eastAsia="Times New Roman" w:hAnsi="Times New Roman" w:cs="Times New Roman"/>
      <w:b/>
      <w:bCs/>
      <w:sz w:val="28"/>
      <w:szCs w:val="24"/>
    </w:rPr>
  </w:style>
  <w:style w:type="paragraph" w:styleId="ac">
    <w:name w:val="Body Text Indent"/>
    <w:basedOn w:val="a"/>
    <w:link w:val="ad"/>
    <w:rsid w:val="00337140"/>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337140"/>
    <w:rPr>
      <w:rFonts w:ascii="Times New Roman" w:eastAsia="Times New Roman" w:hAnsi="Times New Roman" w:cs="Times New Roman"/>
      <w:sz w:val="24"/>
      <w:szCs w:val="24"/>
    </w:rPr>
  </w:style>
  <w:style w:type="paragraph" w:customStyle="1" w:styleId="ConsPlusNormal">
    <w:name w:val="ConsPlusNormal"/>
    <w:rsid w:val="0033714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Balloon Text"/>
    <w:basedOn w:val="a"/>
    <w:link w:val="af"/>
    <w:uiPriority w:val="99"/>
    <w:semiHidden/>
    <w:unhideWhenUsed/>
    <w:rsid w:val="00337140"/>
    <w:pPr>
      <w:spacing w:after="0" w:line="240" w:lineRule="auto"/>
    </w:pPr>
    <w:rPr>
      <w:rFonts w:ascii="Segoe UI" w:eastAsia="Times New Roman" w:hAnsi="Segoe UI" w:cs="Segoe UI"/>
      <w:sz w:val="18"/>
      <w:szCs w:val="18"/>
    </w:rPr>
  </w:style>
  <w:style w:type="character" w:customStyle="1" w:styleId="af">
    <w:name w:val="Текст выноски Знак"/>
    <w:basedOn w:val="a0"/>
    <w:link w:val="ae"/>
    <w:uiPriority w:val="99"/>
    <w:semiHidden/>
    <w:rsid w:val="00337140"/>
    <w:rPr>
      <w:rFonts w:ascii="Segoe UI" w:eastAsia="Times New Roman" w:hAnsi="Segoe UI" w:cs="Segoe UI"/>
      <w:sz w:val="18"/>
      <w:szCs w:val="18"/>
    </w:rPr>
  </w:style>
  <w:style w:type="paragraph" w:styleId="af0">
    <w:name w:val="List Paragraph"/>
    <w:basedOn w:val="a"/>
    <w:uiPriority w:val="34"/>
    <w:qFormat/>
    <w:rsid w:val="00337140"/>
    <w:pPr>
      <w:spacing w:after="0" w:line="240" w:lineRule="auto"/>
      <w:ind w:left="720"/>
      <w:contextualSpacing/>
    </w:pPr>
    <w:rPr>
      <w:rFonts w:ascii="Times New Roman" w:eastAsia="Times New Roman" w:hAnsi="Times New Roman" w:cs="Times New Roman"/>
      <w:sz w:val="24"/>
      <w:szCs w:val="24"/>
    </w:rPr>
  </w:style>
  <w:style w:type="paragraph" w:styleId="af1">
    <w:name w:val="Subtitle"/>
    <w:basedOn w:val="a"/>
    <w:next w:val="a"/>
    <w:link w:val="af2"/>
    <w:uiPriority w:val="11"/>
    <w:qFormat/>
    <w:rsid w:val="00337140"/>
    <w:pPr>
      <w:numPr>
        <w:ilvl w:val="1"/>
      </w:numPr>
      <w:spacing w:after="160" w:line="240" w:lineRule="auto"/>
    </w:pPr>
    <w:rPr>
      <w:color w:val="5A5A5A" w:themeColor="text1" w:themeTint="A5"/>
      <w:spacing w:val="15"/>
    </w:rPr>
  </w:style>
  <w:style w:type="character" w:customStyle="1" w:styleId="af2">
    <w:name w:val="Подзаголовок Знак"/>
    <w:basedOn w:val="a0"/>
    <w:link w:val="af1"/>
    <w:uiPriority w:val="11"/>
    <w:rsid w:val="00337140"/>
    <w:rPr>
      <w:color w:val="5A5A5A" w:themeColor="text1" w:themeTint="A5"/>
      <w:spacing w:val="15"/>
    </w:rPr>
  </w:style>
  <w:style w:type="table" w:styleId="af3">
    <w:name w:val="Table Grid"/>
    <w:basedOn w:val="a1"/>
    <w:uiPriority w:val="59"/>
    <w:qFormat/>
    <w:rsid w:val="0033714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425CDD"/>
    <w:pPr>
      <w:spacing w:after="120"/>
      <w:ind w:left="283"/>
    </w:pPr>
    <w:rPr>
      <w:sz w:val="16"/>
      <w:szCs w:val="16"/>
    </w:rPr>
  </w:style>
  <w:style w:type="character" w:customStyle="1" w:styleId="30">
    <w:name w:val="Основной текст с отступом 3 Знак"/>
    <w:basedOn w:val="a0"/>
    <w:link w:val="3"/>
    <w:uiPriority w:val="99"/>
    <w:semiHidden/>
    <w:rsid w:val="00425CDD"/>
    <w:rPr>
      <w:sz w:val="16"/>
      <w:szCs w:val="16"/>
    </w:rPr>
  </w:style>
  <w:style w:type="character" w:customStyle="1" w:styleId="10">
    <w:name w:val="Заголовок 1 Знак"/>
    <w:basedOn w:val="a0"/>
    <w:link w:val="1"/>
    <w:uiPriority w:val="9"/>
    <w:rsid w:val="00B84545"/>
    <w:rPr>
      <w:rFonts w:asciiTheme="majorHAnsi" w:eastAsiaTheme="majorEastAsia" w:hAnsiTheme="majorHAnsi" w:cstheme="majorBidi"/>
      <w:b/>
      <w:bCs/>
      <w:color w:val="365F91" w:themeColor="accent1" w:themeShade="BF"/>
      <w:sz w:val="28"/>
      <w:szCs w:val="28"/>
    </w:rPr>
  </w:style>
  <w:style w:type="paragraph" w:customStyle="1" w:styleId="31">
    <w:name w:val="Основной текст 31"/>
    <w:basedOn w:val="a"/>
    <w:rsid w:val="00177B74"/>
    <w:pPr>
      <w:suppressAutoHyphens/>
      <w:spacing w:after="0" w:line="240" w:lineRule="auto"/>
    </w:pPr>
    <w:rPr>
      <w:rFonts w:ascii="Times New Roman" w:eastAsia="Times New Roman" w:hAnsi="Times New Roman" w:cs="Times New Roman"/>
      <w:kern w:val="2"/>
      <w:sz w:val="28"/>
      <w:szCs w:val="24"/>
      <w:lang w:eastAsia="ar-SA"/>
    </w:rPr>
  </w:style>
  <w:style w:type="paragraph" w:customStyle="1" w:styleId="11">
    <w:name w:val="Без интервала1"/>
    <w:rsid w:val="00177B74"/>
    <w:pPr>
      <w:widowControl w:val="0"/>
      <w:suppressAutoHyphens/>
      <w:spacing w:after="0" w:line="240" w:lineRule="auto"/>
    </w:pPr>
    <w:rPr>
      <w:rFonts w:ascii="Times New Roman" w:eastAsia="SimSun" w:hAnsi="Times New Roman" w:cs="Mangal"/>
      <w:kern w:val="2"/>
      <w:sz w:val="24"/>
      <w:szCs w:val="21"/>
      <w:lang w:eastAsia="hi-IN" w:bidi="hi-IN"/>
    </w:rPr>
  </w:style>
  <w:style w:type="paragraph" w:customStyle="1" w:styleId="ConsPlusTitle">
    <w:name w:val="ConsPlusTitle"/>
    <w:rsid w:val="00177B74"/>
    <w:pPr>
      <w:widowControl w:val="0"/>
      <w:suppressAutoHyphens/>
      <w:spacing w:after="0" w:line="240" w:lineRule="auto"/>
    </w:pPr>
    <w:rPr>
      <w:rFonts w:ascii="Arial" w:eastAsia="Times New Roman"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1938053599">
      <w:bodyDiv w:val="1"/>
      <w:marLeft w:val="0"/>
      <w:marRight w:val="0"/>
      <w:marTop w:val="0"/>
      <w:marBottom w:val="0"/>
      <w:divBdr>
        <w:top w:val="none" w:sz="0" w:space="0" w:color="auto"/>
        <w:left w:val="none" w:sz="0" w:space="0" w:color="auto"/>
        <w:bottom w:val="none" w:sz="0" w:space="0" w:color="auto"/>
        <w:right w:val="none" w:sz="0" w:space="0" w:color="auto"/>
      </w:divBdr>
    </w:div>
    <w:div w:id="20602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nagovo@mail.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2023-07-01T05:35:00Z</cp:lastPrinted>
  <dcterms:created xsi:type="dcterms:W3CDTF">2023-05-16T10:47:00Z</dcterms:created>
  <dcterms:modified xsi:type="dcterms:W3CDTF">2023-07-01T05:36:00Z</dcterms:modified>
</cp:coreProperties>
</file>