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0"/>
        <w:gridCol w:w="4937"/>
      </w:tblGrid>
      <w:tr w:rsidR="00695D4F" w:rsidRPr="000E60BE" w:rsidTr="00AA7644">
        <w:trPr>
          <w:trHeight w:val="154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0E60BE" w:rsidRDefault="00685984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A7644">
              <w:rPr>
                <w:rFonts w:ascii="Times New Roman" w:hAnsi="Times New Roman" w:cs="Times New Roman"/>
                <w:b/>
                <w:sz w:val="24"/>
                <w:szCs w:val="24"/>
              </w:rPr>
              <w:t>20 от 14</w:t>
            </w:r>
            <w:r w:rsidR="00111595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8B5011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5D4F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A7644" w:rsidRDefault="00AA7644" w:rsidP="005D609C">
      <w:pPr>
        <w:spacing w:after="0"/>
        <w:rPr>
          <w:rFonts w:ascii="Times New Roman" w:hAnsi="Times New Roman"/>
          <w:sz w:val="24"/>
          <w:szCs w:val="24"/>
        </w:rPr>
      </w:pPr>
      <w:bookmarkStart w:id="0" w:name="Par547"/>
      <w:bookmarkEnd w:id="0"/>
    </w:p>
    <w:p w:rsidR="00AA7644" w:rsidRDefault="0064766D" w:rsidP="005D60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85982" cy="6956474"/>
            <wp:effectExtent l="19050" t="0" r="5118" b="0"/>
            <wp:docPr id="2" name="Рисунок 1" descr="530020230413000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0202304130002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839" cy="695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644" w:rsidRDefault="00AA7644" w:rsidP="005D609C">
      <w:pPr>
        <w:spacing w:after="0"/>
        <w:rPr>
          <w:rFonts w:ascii="Times New Roman" w:hAnsi="Times New Roman"/>
          <w:sz w:val="24"/>
          <w:szCs w:val="24"/>
        </w:rPr>
      </w:pPr>
    </w:p>
    <w:p w:rsidR="00AA7644" w:rsidRDefault="00AA7644" w:rsidP="005D609C">
      <w:pPr>
        <w:spacing w:after="0"/>
        <w:rPr>
          <w:rFonts w:ascii="Times New Roman" w:hAnsi="Times New Roman"/>
          <w:sz w:val="24"/>
          <w:szCs w:val="24"/>
        </w:rPr>
      </w:pPr>
    </w:p>
    <w:p w:rsidR="00AA7644" w:rsidRDefault="0064766D" w:rsidP="005D60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778033" cy="3678702"/>
            <wp:effectExtent l="19050" t="0" r="3517" b="0"/>
            <wp:docPr id="4" name="Рисунок 3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0577" cy="36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5936" cy="4586953"/>
            <wp:effectExtent l="19050" t="0" r="0" b="0"/>
            <wp:docPr id="5" name="Рисунок 4" descr="13-6437afb2bf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6437afb2bfa7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560" cy="458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C3C" w:rsidRDefault="006A6C3C" w:rsidP="006A6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C3C" w:rsidRPr="00296700" w:rsidRDefault="006A6C3C" w:rsidP="006A6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700">
        <w:rPr>
          <w:rFonts w:ascii="Times New Roman" w:hAnsi="Times New Roman"/>
          <w:b/>
          <w:sz w:val="24"/>
          <w:szCs w:val="24"/>
        </w:rPr>
        <w:t>АДМИНИСТРАЦИЯ НАГОВСКОГО СЕЛЬСКОГО ПОСЕЛЕНИЯ</w:t>
      </w:r>
    </w:p>
    <w:p w:rsidR="006A6C3C" w:rsidRDefault="006A6C3C" w:rsidP="006A6C3C">
      <w:pPr>
        <w:spacing w:after="0"/>
        <w:rPr>
          <w:rFonts w:ascii="Times New Roman" w:hAnsi="Times New Roman"/>
          <w:sz w:val="24"/>
          <w:szCs w:val="24"/>
        </w:rPr>
      </w:pPr>
    </w:p>
    <w:p w:rsidR="006A6C3C" w:rsidRPr="00296700" w:rsidRDefault="006A6C3C" w:rsidP="006A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0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A6C3C" w:rsidRPr="00296700" w:rsidRDefault="006A6C3C" w:rsidP="006A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00">
        <w:rPr>
          <w:rFonts w:ascii="Times New Roman" w:hAnsi="Times New Roman" w:cs="Times New Roman"/>
          <w:b/>
          <w:sz w:val="24"/>
          <w:szCs w:val="24"/>
        </w:rPr>
        <w:t>об итогах публичных слушаний по проекту отчета об исполнении бюджета Наговского сельского поселения за 2022 год</w:t>
      </w:r>
    </w:p>
    <w:p w:rsidR="006A6C3C" w:rsidRPr="00296700" w:rsidRDefault="006A6C3C" w:rsidP="006A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C3C" w:rsidRPr="00296700" w:rsidRDefault="006A6C3C" w:rsidP="006A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C3C" w:rsidRPr="00296700" w:rsidRDefault="006A6C3C" w:rsidP="006A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00">
        <w:rPr>
          <w:rFonts w:ascii="Times New Roman" w:hAnsi="Times New Roman" w:cs="Times New Roman"/>
          <w:sz w:val="24"/>
          <w:szCs w:val="24"/>
        </w:rPr>
        <w:lastRenderedPageBreak/>
        <w:t xml:space="preserve">       14 апреля   2022 года в 14.30 часов в здании Администрации Наговского сельского поселения состоялись публичные слушания по рассмотрению проекта  решения Совета депутатов Наговского сельского поселения «Об утверждении  отчета об исполнении бюджета Наговского сельского поселения за 202</w:t>
      </w:r>
      <w:bookmarkStart w:id="1" w:name="_GoBack"/>
      <w:bookmarkEnd w:id="1"/>
      <w:r w:rsidRPr="00296700">
        <w:rPr>
          <w:rFonts w:ascii="Times New Roman" w:hAnsi="Times New Roman" w:cs="Times New Roman"/>
          <w:sz w:val="24"/>
          <w:szCs w:val="24"/>
        </w:rPr>
        <w:t>2 год».</w:t>
      </w:r>
    </w:p>
    <w:p w:rsidR="006A6C3C" w:rsidRPr="00296700" w:rsidRDefault="006A6C3C" w:rsidP="006A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00">
        <w:rPr>
          <w:rFonts w:ascii="Times New Roman" w:hAnsi="Times New Roman" w:cs="Times New Roman"/>
          <w:sz w:val="24"/>
          <w:szCs w:val="24"/>
        </w:rPr>
        <w:t xml:space="preserve">        Замечаний и предложений к указанному проекту решения не поступило.</w:t>
      </w:r>
    </w:p>
    <w:p w:rsidR="006A6C3C" w:rsidRPr="00296700" w:rsidRDefault="006A6C3C" w:rsidP="006A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00">
        <w:rPr>
          <w:rFonts w:ascii="Times New Roman" w:hAnsi="Times New Roman" w:cs="Times New Roman"/>
          <w:sz w:val="24"/>
          <w:szCs w:val="24"/>
        </w:rPr>
        <w:t xml:space="preserve">  Заинтересованные лица могут ознакомиться с протоколом публичных слушаний в Администрации поселения по адресу: д.Нагово, ул. Школьная д.3.</w:t>
      </w:r>
    </w:p>
    <w:p w:rsidR="006A6C3C" w:rsidRPr="00296700" w:rsidRDefault="006A6C3C" w:rsidP="006A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C3C" w:rsidRPr="00296700" w:rsidRDefault="006A6C3C" w:rsidP="006A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700">
        <w:rPr>
          <w:rFonts w:ascii="Times New Roman" w:hAnsi="Times New Roman" w:cs="Times New Roman"/>
          <w:b/>
          <w:sz w:val="24"/>
          <w:szCs w:val="24"/>
        </w:rPr>
        <w:t>Глава Наговского сельского поселения                                 В.В. Бучацкий</w:t>
      </w:r>
    </w:p>
    <w:p w:rsidR="006A6C3C" w:rsidRDefault="006A6C3C" w:rsidP="005D609C">
      <w:pPr>
        <w:spacing w:after="0"/>
        <w:rPr>
          <w:rFonts w:ascii="Times New Roman" w:hAnsi="Times New Roman"/>
          <w:sz w:val="24"/>
          <w:szCs w:val="24"/>
        </w:rPr>
      </w:pPr>
    </w:p>
    <w:p w:rsidR="00111595" w:rsidRPr="000E60BE" w:rsidRDefault="00111595" w:rsidP="00B25D07">
      <w:pPr>
        <w:tabs>
          <w:tab w:val="left" w:pos="2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66" w:tblpY="-32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11"/>
        <w:gridCol w:w="5026"/>
      </w:tblGrid>
      <w:tr w:rsidR="005D609C" w:rsidRPr="000E60BE" w:rsidTr="00AA7644">
        <w:trPr>
          <w:trHeight w:val="2554"/>
        </w:trPr>
        <w:tc>
          <w:tcPr>
            <w:tcW w:w="5211" w:type="dxa"/>
            <w:tcBorders>
              <w:tl2br w:val="nil"/>
              <w:tr2bl w:val="nil"/>
            </w:tcBorders>
          </w:tcPr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«Наговский вестник» 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5D609C" w:rsidRPr="000E60BE" w:rsidRDefault="00AA7644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609C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.04.2023 в 16.00 часов</w:t>
            </w:r>
          </w:p>
          <w:p w:rsidR="005D609C" w:rsidRPr="000E60BE" w:rsidRDefault="005D609C" w:rsidP="005D60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5D609C" w:rsidRPr="000E60BE" w:rsidRDefault="005D609C" w:rsidP="005D60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l2br w:val="nil"/>
              <w:tr2bl w:val="nil"/>
            </w:tcBorders>
          </w:tcPr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175211  д. Нагово, ул. Школьная, д.3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5D609C" w:rsidRPr="000E60BE" w:rsidRDefault="005D609C" w:rsidP="005D609C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mail: </w:t>
            </w:r>
            <w:hyperlink r:id="rId10" w:history="1">
              <w:r w:rsidRPr="000E60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редактор:В.В. Бучацкий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695D4F" w:rsidRPr="000E60BE" w:rsidRDefault="00695D4F" w:rsidP="00DD3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5D4F" w:rsidRPr="000E60BE" w:rsidSect="0064766D">
      <w:headerReference w:type="first" r:id="rId11"/>
      <w:footerReference w:type="first" r:id="rId12"/>
      <w:type w:val="continuous"/>
      <w:pgSz w:w="11906" w:h="16838"/>
      <w:pgMar w:top="113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C3" w:rsidRDefault="00A050C3" w:rsidP="00D75FA5">
      <w:pPr>
        <w:spacing w:after="0" w:line="240" w:lineRule="auto"/>
      </w:pPr>
      <w:r>
        <w:separator/>
      </w:r>
    </w:p>
  </w:endnote>
  <w:endnote w:type="continuationSeparator" w:id="1">
    <w:p w:rsidR="00A050C3" w:rsidRDefault="00A050C3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DA" w:rsidRDefault="006009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C3" w:rsidRDefault="00A050C3" w:rsidP="00D75FA5">
      <w:pPr>
        <w:spacing w:after="0" w:line="240" w:lineRule="auto"/>
      </w:pPr>
      <w:r>
        <w:separator/>
      </w:r>
    </w:p>
  </w:footnote>
  <w:footnote w:type="continuationSeparator" w:id="1">
    <w:p w:rsidR="00A050C3" w:rsidRDefault="00A050C3" w:rsidP="00D7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DA" w:rsidRDefault="006009D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AB460"/>
    <w:multiLevelType w:val="singleLevel"/>
    <w:tmpl w:val="A8BAB460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6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7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8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0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1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2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3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C3E4EC1"/>
    <w:multiLevelType w:val="multilevel"/>
    <w:tmpl w:val="35241CC4"/>
    <w:lvl w:ilvl="0">
      <w:start w:val="8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8" w:hanging="2160"/>
      </w:pPr>
      <w:rPr>
        <w:rFonts w:hint="default"/>
      </w:rPr>
    </w:lvl>
  </w:abstractNum>
  <w:abstractNum w:abstractNumId="15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1F095C02"/>
    <w:multiLevelType w:val="hybridMultilevel"/>
    <w:tmpl w:val="C354E4D2"/>
    <w:lvl w:ilvl="0" w:tplc="90EC12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D28DF"/>
    <w:multiLevelType w:val="multilevel"/>
    <w:tmpl w:val="6FFEE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9">
    <w:nsid w:val="253C2CBE"/>
    <w:multiLevelType w:val="multilevel"/>
    <w:tmpl w:val="E006D1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2EF4E1E8"/>
    <w:multiLevelType w:val="multilevel"/>
    <w:tmpl w:val="A5D68C46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E67D02"/>
    <w:multiLevelType w:val="multilevel"/>
    <w:tmpl w:val="16EA79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4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16"/>
  </w:num>
  <w:num w:numId="18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9">
    <w:abstractNumId w:val="22"/>
  </w:num>
  <w:num w:numId="20">
    <w:abstractNumId w:val="26"/>
  </w:num>
  <w:num w:numId="21">
    <w:abstractNumId w:val="27"/>
  </w:num>
  <w:num w:numId="22">
    <w:abstractNumId w:val="20"/>
  </w:num>
  <w:num w:numId="23">
    <w:abstractNumId w:val="18"/>
  </w:num>
  <w:num w:numId="24">
    <w:abstractNumId w:val="23"/>
  </w:num>
  <w:num w:numId="25">
    <w:abstractNumId w:val="14"/>
  </w:num>
  <w:num w:numId="26">
    <w:abstractNumId w:val="19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2780E"/>
    <w:rsid w:val="00040A48"/>
    <w:rsid w:val="00041335"/>
    <w:rsid w:val="00043890"/>
    <w:rsid w:val="00061D55"/>
    <w:rsid w:val="000E3D77"/>
    <w:rsid w:val="000E60BE"/>
    <w:rsid w:val="00111595"/>
    <w:rsid w:val="00146245"/>
    <w:rsid w:val="001717C0"/>
    <w:rsid w:val="001B43A1"/>
    <w:rsid w:val="00217725"/>
    <w:rsid w:val="002228EA"/>
    <w:rsid w:val="002755E0"/>
    <w:rsid w:val="002A3DA0"/>
    <w:rsid w:val="00381966"/>
    <w:rsid w:val="00390715"/>
    <w:rsid w:val="003A75C9"/>
    <w:rsid w:val="003D4BE5"/>
    <w:rsid w:val="003E681A"/>
    <w:rsid w:val="00404782"/>
    <w:rsid w:val="00404886"/>
    <w:rsid w:val="00420D84"/>
    <w:rsid w:val="00423166"/>
    <w:rsid w:val="0047538A"/>
    <w:rsid w:val="004B2451"/>
    <w:rsid w:val="0057389D"/>
    <w:rsid w:val="005B3D76"/>
    <w:rsid w:val="005D1BC9"/>
    <w:rsid w:val="005D609C"/>
    <w:rsid w:val="005E53E7"/>
    <w:rsid w:val="005E641A"/>
    <w:rsid w:val="006009DA"/>
    <w:rsid w:val="006132EA"/>
    <w:rsid w:val="0064766D"/>
    <w:rsid w:val="00677A2F"/>
    <w:rsid w:val="00682DE4"/>
    <w:rsid w:val="00685984"/>
    <w:rsid w:val="0069574B"/>
    <w:rsid w:val="00695D4F"/>
    <w:rsid w:val="006A6C3C"/>
    <w:rsid w:val="007072AA"/>
    <w:rsid w:val="007E6553"/>
    <w:rsid w:val="00800B73"/>
    <w:rsid w:val="008A3B8B"/>
    <w:rsid w:val="008B5011"/>
    <w:rsid w:val="008B6311"/>
    <w:rsid w:val="008D24C4"/>
    <w:rsid w:val="008D3435"/>
    <w:rsid w:val="008F3CDE"/>
    <w:rsid w:val="00920163"/>
    <w:rsid w:val="00936FBA"/>
    <w:rsid w:val="009D3168"/>
    <w:rsid w:val="00A050C3"/>
    <w:rsid w:val="00A73136"/>
    <w:rsid w:val="00A87F6B"/>
    <w:rsid w:val="00A92282"/>
    <w:rsid w:val="00AA7644"/>
    <w:rsid w:val="00AD25AE"/>
    <w:rsid w:val="00AD638F"/>
    <w:rsid w:val="00AE0939"/>
    <w:rsid w:val="00AE4C56"/>
    <w:rsid w:val="00B11AB0"/>
    <w:rsid w:val="00B25D07"/>
    <w:rsid w:val="00B84AC1"/>
    <w:rsid w:val="00BA0072"/>
    <w:rsid w:val="00BF09F0"/>
    <w:rsid w:val="00C42899"/>
    <w:rsid w:val="00C83BF1"/>
    <w:rsid w:val="00C93685"/>
    <w:rsid w:val="00CA4541"/>
    <w:rsid w:val="00CA7EA3"/>
    <w:rsid w:val="00CD4A18"/>
    <w:rsid w:val="00D25DA0"/>
    <w:rsid w:val="00D45326"/>
    <w:rsid w:val="00D75FA5"/>
    <w:rsid w:val="00D9285D"/>
    <w:rsid w:val="00DA03FC"/>
    <w:rsid w:val="00DD3654"/>
    <w:rsid w:val="00E463A1"/>
    <w:rsid w:val="00E468EA"/>
    <w:rsid w:val="00EC04C3"/>
    <w:rsid w:val="00EE1C17"/>
    <w:rsid w:val="00F257AB"/>
    <w:rsid w:val="00F51BAF"/>
    <w:rsid w:val="00F6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0">
    <w:name w:val="heading 1"/>
    <w:basedOn w:val="a"/>
    <w:next w:val="a"/>
    <w:link w:val="11"/>
    <w:uiPriority w:val="67"/>
    <w:qFormat/>
    <w:rsid w:val="00CA4541"/>
    <w:pPr>
      <w:keepNext/>
      <w:tabs>
        <w:tab w:val="left" w:pos="0"/>
        <w:tab w:val="num" w:pos="283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qFormat/>
    <w:rsid w:val="0040478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styleId="a8">
    <w:name w:val="Emphasis"/>
    <w:basedOn w:val="a0"/>
    <w:uiPriority w:val="20"/>
    <w:qFormat/>
    <w:rsid w:val="004047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78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4047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header"/>
    <w:basedOn w:val="a"/>
    <w:link w:val="ae"/>
    <w:rsid w:val="004047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Normal (Web)"/>
    <w:basedOn w:val="a"/>
    <w:uiPriority w:val="99"/>
    <w:qFormat/>
    <w:rsid w:val="008B5011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8B5011"/>
    <w:rPr>
      <w:b/>
      <w:bCs/>
    </w:rPr>
  </w:style>
  <w:style w:type="character" w:customStyle="1" w:styleId="12">
    <w:name w:val="Гиперссылка1"/>
    <w:basedOn w:val="a0"/>
    <w:rsid w:val="008B5011"/>
  </w:style>
  <w:style w:type="paragraph" w:styleId="af1">
    <w:name w:val="List Paragraph"/>
    <w:basedOn w:val="a"/>
    <w:qFormat/>
    <w:rsid w:val="008B50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qFormat/>
    <w:rsid w:val="008F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8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0278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3">
    <w:name w:val="Основной текст_"/>
    <w:link w:val="13"/>
    <w:locked/>
    <w:rsid w:val="0002780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2780E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22"/>
    <w:basedOn w:val="a"/>
    <w:rsid w:val="00B25D0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rsid w:val="006009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6009DA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0E60BE"/>
  </w:style>
  <w:style w:type="paragraph" w:customStyle="1" w:styleId="1">
    <w:name w:val="Абзац списка1"/>
    <w:basedOn w:val="a"/>
    <w:rsid w:val="000E60BE"/>
    <w:pPr>
      <w:numPr>
        <w:numId w:val="27"/>
      </w:numPr>
      <w:tabs>
        <w:tab w:val="left" w:pos="720"/>
      </w:tabs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2023-01-12T11:34:00Z</dcterms:created>
  <dcterms:modified xsi:type="dcterms:W3CDTF">2023-04-28T09:10:00Z</dcterms:modified>
</cp:coreProperties>
</file>