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5"/>
        <w:gridCol w:w="7135"/>
      </w:tblGrid>
      <w:tr w:rsidR="00695D4F" w:rsidRPr="000E60BE" w:rsidTr="005D609C">
        <w:trPr>
          <w:trHeight w:val="151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0E60BE" w:rsidRDefault="00685984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E60BE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19 от 11</w:t>
            </w:r>
            <w:r w:rsidR="00111595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8B5011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5D4F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782" w:rsidRPr="000E60BE" w:rsidRDefault="00404782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47"/>
      <w:bookmarkEnd w:id="0"/>
    </w:p>
    <w:p w:rsidR="004B2451" w:rsidRPr="000E60BE" w:rsidRDefault="000E60BE" w:rsidP="000E60BE">
      <w:pPr>
        <w:tabs>
          <w:tab w:val="left" w:pos="1134"/>
        </w:tabs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0E60BE" w:rsidRPr="000E60BE" w:rsidRDefault="000E60BE" w:rsidP="004B2451">
      <w:pPr>
        <w:tabs>
          <w:tab w:val="left" w:pos="1134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0BE" w:rsidRPr="000E60BE" w:rsidRDefault="000E60BE" w:rsidP="000E60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0E60BE" w:rsidRPr="000E60BE" w:rsidRDefault="000E60BE" w:rsidP="000E60BE">
      <w:pPr>
        <w:spacing w:before="480"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от  11.02.2023     №65</w:t>
      </w:r>
    </w:p>
    <w:p w:rsidR="000E60BE" w:rsidRPr="000E60BE" w:rsidRDefault="000E60BE" w:rsidP="000E60BE">
      <w:pPr>
        <w:tabs>
          <w:tab w:val="left" w:pos="1859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0BE">
        <w:rPr>
          <w:rFonts w:ascii="Times New Roman" w:eastAsia="Calibri" w:hAnsi="Times New Roman" w:cs="Times New Roman"/>
          <w:sz w:val="24"/>
          <w:szCs w:val="24"/>
        </w:rPr>
        <w:t>д. Нагово</w:t>
      </w:r>
      <w:r w:rsidRPr="000E60BE">
        <w:rPr>
          <w:rFonts w:ascii="Times New Roman" w:eastAsia="Calibri" w:hAnsi="Times New Roman" w:cs="Times New Roman"/>
          <w:sz w:val="24"/>
          <w:szCs w:val="24"/>
        </w:rPr>
        <w:tab/>
      </w:r>
    </w:p>
    <w:p w:rsidR="000E60BE" w:rsidRPr="000E60BE" w:rsidRDefault="000E60BE" w:rsidP="000E60BE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0BE" w:rsidRPr="000E60BE" w:rsidRDefault="000E60BE" w:rsidP="000E60BE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муниципальную программу Наговского сельского поселения «Организация благоустройства</w:t>
      </w:r>
    </w:p>
    <w:p w:rsidR="000E60BE" w:rsidRPr="000E60BE" w:rsidRDefault="000E60BE" w:rsidP="000E60BE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территории и содержания объектов внешнего благоустройства на территории Наговского сельского поселения на 2022-2025 годы»</w:t>
      </w:r>
    </w:p>
    <w:p w:rsidR="000E60BE" w:rsidRPr="000E60BE" w:rsidRDefault="000E60BE" w:rsidP="000E60BE">
      <w:pPr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E60BE">
        <w:rPr>
          <w:rFonts w:ascii="Times New Roman" w:eastAsia="SimSun" w:hAnsi="Times New Roman" w:cs="Times New Roman"/>
          <w:sz w:val="24"/>
          <w:szCs w:val="24"/>
        </w:rPr>
        <w:t xml:space="preserve">       Администрация Наговского сельского поселения</w:t>
      </w:r>
    </w:p>
    <w:p w:rsidR="000E60BE" w:rsidRPr="000E60BE" w:rsidRDefault="000E60BE" w:rsidP="000E60BE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      ПОСТАНОВЛЯЕТ:</w:t>
      </w:r>
    </w:p>
    <w:p w:rsidR="000E60BE" w:rsidRPr="000E60BE" w:rsidRDefault="000E60BE" w:rsidP="000E60BE"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E60BE">
        <w:rPr>
          <w:rFonts w:ascii="Times New Roman" w:eastAsia="SimSun" w:hAnsi="Times New Roman" w:cs="Times New Roman"/>
          <w:sz w:val="24"/>
          <w:szCs w:val="24"/>
        </w:rPr>
        <w:t xml:space="preserve">       Внести изменения в муниципальную программу   Наговского сельского поселения </w:t>
      </w:r>
      <w:r w:rsidRPr="000E60BE"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Pr="000E60BE">
        <w:rPr>
          <w:rFonts w:ascii="Times New Roman" w:eastAsia="SimSun" w:hAnsi="Times New Roman" w:cs="Times New Roman"/>
          <w:b/>
          <w:sz w:val="24"/>
          <w:szCs w:val="24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 w:rsidRPr="000E60B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2</w:t>
      </w:r>
      <w:r w:rsidRPr="000E60BE">
        <w:rPr>
          <w:rFonts w:ascii="Times New Roman" w:eastAsia="SimSun" w:hAnsi="Times New Roman" w:cs="Times New Roman"/>
          <w:b/>
          <w:sz w:val="24"/>
          <w:szCs w:val="24"/>
        </w:rPr>
        <w:t>-2025 годы»</w:t>
      </w:r>
      <w:r w:rsidRPr="000E60BE">
        <w:rPr>
          <w:rFonts w:ascii="Times New Roman" w:eastAsia="SimSun" w:hAnsi="Times New Roman" w:cs="Times New Roman"/>
          <w:sz w:val="24"/>
          <w:szCs w:val="24"/>
        </w:rPr>
        <w:t>», утвержденную постановлением Администрации сельского поселения от 25.10.2021 № 139</w:t>
      </w:r>
    </w:p>
    <w:p w:rsidR="000E60BE" w:rsidRPr="000E60BE" w:rsidRDefault="000E60BE" w:rsidP="000E60BE">
      <w:pPr>
        <w:pStyle w:val="af1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0E60BE">
        <w:rPr>
          <w:rFonts w:ascii="Times New Roman" w:eastAsia="SimSun" w:hAnsi="Times New Roman"/>
          <w:sz w:val="24"/>
          <w:szCs w:val="24"/>
          <w:lang w:eastAsia="ar-SA"/>
        </w:rPr>
        <w:t xml:space="preserve">Изложить раздел 7 </w:t>
      </w:r>
      <w:r w:rsidRPr="000E60BE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 w:rsidRPr="000E60BE">
        <w:rPr>
          <w:rFonts w:ascii="Times New Roman" w:eastAsia="SimSun" w:hAnsi="Times New Roman"/>
          <w:sz w:val="24"/>
          <w:szCs w:val="24"/>
          <w:lang w:eastAsia="ar-SA"/>
        </w:rPr>
        <w:t>изложить в следующей редакции:</w:t>
      </w:r>
    </w:p>
    <w:p w:rsidR="000E60BE" w:rsidRPr="000E60BE" w:rsidRDefault="000E60BE" w:rsidP="000E60BE">
      <w:pPr>
        <w:pStyle w:val="af1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0E60BE" w:rsidRPr="000E60BE" w:rsidRDefault="000E60BE" w:rsidP="000E6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E60BE">
        <w:rPr>
          <w:rFonts w:ascii="Times New Roman" w:eastAsia="SimSun" w:hAnsi="Times New Roman" w:cs="Times New Roman"/>
          <w:b/>
          <w:sz w:val="24"/>
          <w:szCs w:val="24"/>
        </w:rPr>
        <w:t xml:space="preserve">7. </w:t>
      </w:r>
      <w:r w:rsidRPr="000E60B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 w:rsidR="000E60BE" w:rsidRPr="000E60BE" w:rsidRDefault="000E60BE" w:rsidP="000E6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1779"/>
        <w:gridCol w:w="2333"/>
        <w:gridCol w:w="2333"/>
        <w:gridCol w:w="2333"/>
        <w:gridCol w:w="2333"/>
        <w:gridCol w:w="2744"/>
      </w:tblGrid>
      <w:tr w:rsidR="000E60BE" w:rsidRPr="000E60BE" w:rsidTr="0032123E">
        <w:trPr>
          <w:trHeight w:val="4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E60BE" w:rsidRPr="000E60BE" w:rsidTr="0032123E">
        <w:trPr>
          <w:trHeight w:val="5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E60BE" w:rsidRPr="000E60BE" w:rsidTr="0032123E">
        <w:trPr>
          <w:trHeight w:val="4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0E60BE" w:rsidRPr="000E60BE" w:rsidTr="0032123E">
        <w:trPr>
          <w:trHeight w:val="4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5014,7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578,9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6616,0</w:t>
            </w:r>
          </w:p>
        </w:tc>
      </w:tr>
      <w:tr w:rsidR="000E60BE" w:rsidRPr="000E60BE" w:rsidTr="0032123E">
        <w:trPr>
          <w:trHeight w:val="6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5181,8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7665,1</w:t>
            </w:r>
          </w:p>
        </w:tc>
      </w:tr>
      <w:tr w:rsidR="000E60BE" w:rsidRPr="000E60BE" w:rsidTr="0032123E">
        <w:trPr>
          <w:trHeight w:val="4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902,4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1587,8</w:t>
            </w:r>
          </w:p>
        </w:tc>
      </w:tr>
      <w:tr w:rsidR="000E60BE" w:rsidRPr="000E60BE" w:rsidTr="0032123E">
        <w:trPr>
          <w:trHeight w:val="37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</w:tr>
      <w:tr w:rsidR="000E60BE" w:rsidRPr="000E60BE" w:rsidTr="0032123E">
        <w:trPr>
          <w:trHeight w:val="4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4191,1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11781,6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16551,6</w:t>
            </w:r>
          </w:p>
        </w:tc>
      </w:tr>
    </w:tbl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 2. Раздел </w:t>
      </w:r>
      <w:r w:rsidRPr="000E60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  Мероприятия</w:t>
      </w:r>
      <w:r w:rsidRPr="000E60BE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 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0E60BE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506"/>
        <w:gridCol w:w="1417"/>
      </w:tblGrid>
      <w:tr w:rsidR="000E60BE" w:rsidRPr="000E60BE" w:rsidTr="000E60BE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E60BE" w:rsidRPr="000E60BE" w:rsidTr="000E60BE">
        <w:trPr>
          <w:trHeight w:val="1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E60BE" w:rsidRPr="000E60BE" w:rsidTr="000E6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60BE" w:rsidRPr="000E60BE" w:rsidTr="000E6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 w:rsidR="000E60BE" w:rsidRPr="000E60BE" w:rsidTr="000E60BE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подпрограммы </w:t>
            </w: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«Уборка и озеленение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Местныйбюджет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0E60BE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 w:rsidR="000E60BE" w:rsidRPr="000E60BE" w:rsidTr="000E6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432,7</w:t>
            </w:r>
          </w:p>
        </w:tc>
      </w:tr>
      <w:tr w:rsidR="000E60BE" w:rsidRPr="000E60BE" w:rsidTr="000E6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 w:rsidR="000E60BE" w:rsidRPr="000E60BE" w:rsidTr="000E60BE">
        <w:trPr>
          <w:trHeight w:val="11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60BE" w:rsidRPr="000E60BE" w:rsidTr="000E60BE">
        <w:trPr>
          <w:trHeight w:val="13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 w:rsidR="000E60BE" w:rsidRPr="000E60BE" w:rsidTr="000E60BE">
        <w:trPr>
          <w:trHeight w:val="8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Реализация под программы «Комплексное   развитие территории Наговского</w:t>
            </w:r>
          </w:p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6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7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:  Обустройство контейнерных площадок для накопления твердых  коммунальных отходов на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Наговского сельского поселения на 2022-2025 годы</w:t>
            </w:r>
          </w:p>
        </w:tc>
      </w:tr>
      <w:tr w:rsidR="000E60BE" w:rsidRPr="000E60BE" w:rsidTr="000E60BE">
        <w:trPr>
          <w:trHeight w:val="1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BE" w:rsidRPr="000E60BE" w:rsidTr="000E60BE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E60BE" w:rsidRPr="000E60BE" w:rsidRDefault="000E60BE" w:rsidP="000E60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widowControl w:val="0"/>
        <w:tabs>
          <w:tab w:val="left" w:pos="66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E60BE">
        <w:rPr>
          <w:rFonts w:ascii="Times New Roman" w:hAnsi="Times New Roman" w:cs="Times New Roman"/>
          <w:b/>
          <w:sz w:val="24"/>
          <w:szCs w:val="24"/>
        </w:rPr>
        <w:t>.</w:t>
      </w:r>
      <w:r w:rsidRPr="000E60BE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   2022-2025   годы»</w:t>
      </w:r>
    </w:p>
    <w:p w:rsidR="000E60BE" w:rsidRPr="000E60BE" w:rsidRDefault="000E60BE" w:rsidP="000E60BE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3.1. </w:t>
      </w:r>
      <w:r w:rsidRPr="000E60BE">
        <w:rPr>
          <w:rFonts w:ascii="Times New Roman" w:eastAsia="Times New Roman" w:hAnsi="Times New Roman" w:cs="Times New Roman"/>
          <w:sz w:val="24"/>
          <w:szCs w:val="24"/>
        </w:rPr>
        <w:t>Пункт 4.</w:t>
      </w: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0E60BE" w:rsidRPr="000E60BE" w:rsidRDefault="000E60BE" w:rsidP="000E60BE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60BE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1961"/>
        <w:gridCol w:w="1989"/>
        <w:gridCol w:w="2600"/>
        <w:gridCol w:w="2447"/>
        <w:gridCol w:w="2141"/>
        <w:gridCol w:w="2112"/>
      </w:tblGrid>
      <w:tr w:rsidR="000E60BE" w:rsidRPr="000E60BE" w:rsidTr="000E60BE">
        <w:trPr>
          <w:trHeight w:val="443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E60BE" w:rsidRPr="000E60BE" w:rsidTr="000E60BE">
        <w:trPr>
          <w:trHeight w:val="142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Районное</w:t>
            </w:r>
          </w:p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E60BE" w:rsidRPr="000E60BE" w:rsidTr="000E60BE">
        <w:trPr>
          <w:trHeight w:val="44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0E60BE" w:rsidRPr="000E60BE" w:rsidTr="000E60BE">
        <w:trPr>
          <w:trHeight w:val="4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1633,2</w:t>
            </w:r>
          </w:p>
        </w:tc>
      </w:tr>
      <w:tr w:rsidR="000E60BE" w:rsidRPr="000E60BE" w:rsidTr="000E60BE">
        <w:trPr>
          <w:trHeight w:val="44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865,4</w:t>
            </w:r>
          </w:p>
        </w:tc>
      </w:tr>
      <w:tr w:rsidR="000E60BE" w:rsidRPr="000E60BE" w:rsidTr="000E60BE">
        <w:trPr>
          <w:trHeight w:val="4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0E60BE">
        <w:trPr>
          <w:trHeight w:val="44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0E60BE">
        <w:trPr>
          <w:trHeight w:val="4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tabs>
                <w:tab w:val="left" w:pos="1215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553,4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1751,5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2598,6</w:t>
            </w:r>
          </w:p>
        </w:tc>
      </w:tr>
    </w:tbl>
    <w:p w:rsidR="000E60BE" w:rsidRPr="000E60BE" w:rsidRDefault="000E60BE" w:rsidP="000E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3.2 </w:t>
      </w:r>
      <w:r w:rsidRPr="000E60BE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E60BE" w:rsidRPr="000E60BE" w:rsidRDefault="000E60BE" w:rsidP="000E6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p w:rsidR="000E60BE" w:rsidRPr="000E60BE" w:rsidRDefault="000E60BE" w:rsidP="000E6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410"/>
        <w:gridCol w:w="1843"/>
        <w:gridCol w:w="1105"/>
        <w:gridCol w:w="1134"/>
        <w:gridCol w:w="1701"/>
        <w:gridCol w:w="1276"/>
        <w:gridCol w:w="1134"/>
        <w:gridCol w:w="1417"/>
        <w:gridCol w:w="2410"/>
      </w:tblGrid>
      <w:tr w:rsidR="000E60BE" w:rsidRPr="000E60BE" w:rsidTr="000E60BE">
        <w:trPr>
          <w:trHeight w:val="640"/>
        </w:trPr>
        <w:tc>
          <w:tcPr>
            <w:tcW w:w="738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E60BE" w:rsidRPr="000E60BE" w:rsidTr="000E60BE">
        <w:trPr>
          <w:trHeight w:val="2388"/>
        </w:trPr>
        <w:tc>
          <w:tcPr>
            <w:tcW w:w="738" w:type="dxa"/>
            <w:vMerge/>
            <w:shd w:val="clear" w:color="auto" w:fill="auto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60BE" w:rsidRPr="000E60BE" w:rsidTr="000E60BE"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0BE" w:rsidRPr="000E60BE" w:rsidTr="000E60BE"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9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 w:rsidR="000E60BE" w:rsidRPr="000E60BE" w:rsidTr="000E60BE"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E60BE" w:rsidRPr="000E60BE" w:rsidTr="000E60BE"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E60BE" w:rsidRPr="000E60BE" w:rsidTr="000E60BE"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285,8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60BE" w:rsidRPr="000E60BE" w:rsidTr="000E60BE">
        <w:trPr>
          <w:trHeight w:val="945"/>
        </w:trPr>
        <w:tc>
          <w:tcPr>
            <w:tcW w:w="738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жителей ТОС  « д.Луньшино» «Выполнение комплекса </w:t>
            </w: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763"/>
        </w:trPr>
        <w:tc>
          <w:tcPr>
            <w:tcW w:w="738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1340"/>
        </w:trPr>
        <w:tc>
          <w:tcPr>
            <w:tcW w:w="738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жителей ТОС  «Бакочино» - </w:t>
            </w:r>
          </w:p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435"/>
        </w:trPr>
        <w:tc>
          <w:tcPr>
            <w:tcW w:w="738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930"/>
        </w:trPr>
        <w:tc>
          <w:tcPr>
            <w:tcW w:w="738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</w:t>
            </w: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жителей ТОС</w:t>
            </w:r>
          </w:p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«РТС» «Создание и обустройство зоны отдыха «Сад Памяти» д.Нагово».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1450"/>
        </w:trPr>
        <w:tc>
          <w:tcPr>
            <w:tcW w:w="738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1438"/>
        </w:trPr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930"/>
        </w:trPr>
        <w:tc>
          <w:tcPr>
            <w:tcW w:w="738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Инициативное бюджетирование</w:t>
            </w:r>
          </w:p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«Установка автобусного павильона для школьников д.Устрека, ул. Новая»</w:t>
            </w:r>
          </w:p>
          <w:p w:rsidR="000E60BE" w:rsidRPr="000E60BE" w:rsidRDefault="000E60BE" w:rsidP="0032123E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795"/>
        </w:trPr>
        <w:tc>
          <w:tcPr>
            <w:tcW w:w="738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Проведения мероприятий по </w:t>
            </w:r>
            <w:r w:rsidRPr="000E60BE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 xml:space="preserve">обработке борщевика Сосновского с использованием химических средств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0E60BE">
        <w:trPr>
          <w:trHeight w:val="1733"/>
        </w:trPr>
        <w:tc>
          <w:tcPr>
            <w:tcW w:w="738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0E60BE">
        <w:rPr>
          <w:rFonts w:ascii="Times New Roman" w:eastAsia="Calibri" w:hAnsi="Times New Roman" w:cs="Times New Roman"/>
          <w:sz w:val="24"/>
          <w:szCs w:val="24"/>
        </w:rPr>
        <w:t>Внести изменения в подпрограмму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«Освещение улиц Наговского сельского поселения» на 2022-2025 годы»</w:t>
      </w: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4.1. </w:t>
      </w:r>
      <w:r w:rsidRPr="000E60BE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. 4 Объемы и источники финансирования подпрограммы в целом и по годам реализации (тыс.руб.)  </w:t>
      </w: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B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956"/>
        <w:gridCol w:w="2693"/>
        <w:gridCol w:w="2551"/>
        <w:gridCol w:w="2977"/>
        <w:gridCol w:w="2693"/>
      </w:tblGrid>
      <w:tr w:rsidR="000E60BE" w:rsidRPr="000E60BE" w:rsidTr="0032123E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E60BE" w:rsidRPr="000E60BE" w:rsidTr="0032123E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E60BE" w:rsidRPr="000E60BE" w:rsidTr="003212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60BE" w:rsidRPr="000E60BE" w:rsidTr="003212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</w:tr>
      <w:tr w:rsidR="000E60BE" w:rsidRPr="000E60BE" w:rsidTr="003212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3150,0</w:t>
            </w:r>
          </w:p>
        </w:tc>
      </w:tr>
      <w:tr w:rsidR="000E60BE" w:rsidRPr="000E60BE" w:rsidTr="003212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0E60BE" w:rsidRPr="000E60BE" w:rsidTr="003212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0E60BE" w:rsidRPr="000E60BE" w:rsidTr="003212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7541,9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7541,9</w:t>
            </w:r>
          </w:p>
        </w:tc>
      </w:tr>
    </w:tbl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4.2. </w:t>
      </w:r>
      <w:r w:rsidRPr="000E60BE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5. Мероприятия подпрограммы</w:t>
      </w: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«Освещение улиц Наговского сельского поселения»</w:t>
      </w:r>
    </w:p>
    <w:tbl>
      <w:tblPr>
        <w:tblW w:w="1468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1905"/>
        <w:gridCol w:w="1701"/>
        <w:gridCol w:w="1355"/>
        <w:gridCol w:w="1560"/>
        <w:gridCol w:w="1842"/>
        <w:gridCol w:w="1621"/>
        <w:gridCol w:w="1276"/>
        <w:gridCol w:w="1276"/>
        <w:gridCol w:w="1559"/>
      </w:tblGrid>
      <w:tr w:rsidR="000E60BE" w:rsidRPr="000E60BE" w:rsidTr="0032123E">
        <w:trPr>
          <w:trHeight w:val="64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E60BE" w:rsidRPr="000E60BE" w:rsidTr="0032123E">
        <w:trPr>
          <w:cantSplit/>
          <w:trHeight w:val="151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60BE" w:rsidRPr="000E60BE" w:rsidTr="003212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0BE" w:rsidRPr="000E60BE" w:rsidTr="003212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line="254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0E60BE" w:rsidRPr="000E60BE" w:rsidTr="003212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светильников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3212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заманена ламп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3212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Ремонт светильников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60BE" w:rsidRPr="000E60BE" w:rsidTr="0032123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       232,7</w:t>
            </w:r>
          </w:p>
        </w:tc>
      </w:tr>
    </w:tbl>
    <w:p w:rsidR="000E60BE" w:rsidRPr="000E60BE" w:rsidRDefault="000E60BE" w:rsidP="000E60BE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  5</w:t>
      </w:r>
      <w:r w:rsidRPr="000E60BE">
        <w:rPr>
          <w:rFonts w:ascii="Times New Roman" w:hAnsi="Times New Roman" w:cs="Times New Roman"/>
          <w:b/>
          <w:sz w:val="24"/>
          <w:szCs w:val="24"/>
        </w:rPr>
        <w:t>.</w:t>
      </w:r>
      <w:r w:rsidRPr="000E60BE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0E60BE">
        <w:rPr>
          <w:rFonts w:ascii="Times New Roman" w:hAnsi="Times New Roman" w:cs="Times New Roman"/>
          <w:b/>
          <w:sz w:val="24"/>
          <w:szCs w:val="24"/>
        </w:rPr>
        <w:t>«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>Содержание мест захоронения на территорииНаговского сельского поселения»</w:t>
      </w:r>
    </w:p>
    <w:p w:rsidR="000E60BE" w:rsidRPr="000E60BE" w:rsidRDefault="000E60BE" w:rsidP="000E60BE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0E60BE">
        <w:rPr>
          <w:rFonts w:ascii="Times New Roman" w:eastAsia="Times New Roman" w:hAnsi="Times New Roman" w:cs="Times New Roman"/>
          <w:sz w:val="24"/>
          <w:szCs w:val="24"/>
        </w:rPr>
        <w:t>Пункт 4.</w:t>
      </w: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0E60BE" w:rsidRPr="000E60BE" w:rsidRDefault="000E60BE" w:rsidP="000E60BE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60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2497"/>
        <w:gridCol w:w="2835"/>
        <w:gridCol w:w="2552"/>
        <w:gridCol w:w="2835"/>
        <w:gridCol w:w="2835"/>
      </w:tblGrid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0E60BE" w:rsidRPr="000E60BE" w:rsidRDefault="000E60BE" w:rsidP="0032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Всего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3549,7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831,3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0E60BE" w:rsidRPr="000E60BE" w:rsidTr="003212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4572,8</w:t>
            </w:r>
          </w:p>
        </w:tc>
      </w:tr>
    </w:tbl>
    <w:p w:rsidR="000E60BE" w:rsidRPr="000E60BE" w:rsidRDefault="000E60BE" w:rsidP="000E60B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5.2 </w:t>
      </w:r>
      <w:r w:rsidRPr="000E60BE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E60BE" w:rsidRPr="000E60BE" w:rsidRDefault="000E60BE" w:rsidP="000E6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«Содержание мест захоронения на территории Наговского сельского поселения»</w:t>
      </w:r>
    </w:p>
    <w:p w:rsidR="000E60BE" w:rsidRPr="000E60BE" w:rsidRDefault="000E60BE" w:rsidP="000E60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984"/>
        <w:gridCol w:w="2127"/>
        <w:gridCol w:w="1559"/>
        <w:gridCol w:w="1559"/>
        <w:gridCol w:w="1559"/>
        <w:gridCol w:w="1621"/>
        <w:gridCol w:w="1276"/>
        <w:gridCol w:w="1418"/>
        <w:gridCol w:w="1701"/>
      </w:tblGrid>
      <w:tr w:rsidR="000E60BE" w:rsidRPr="000E60BE" w:rsidTr="0032123E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E60BE" w:rsidRPr="000E60BE" w:rsidTr="0032123E">
        <w:trPr>
          <w:cantSplit/>
          <w:trHeight w:val="1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60BE" w:rsidRPr="000E60BE" w:rsidTr="003212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0BE" w:rsidRPr="000E60BE" w:rsidTr="003212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0E60BE" w:rsidRPr="000E60BE" w:rsidTr="003212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</w:t>
            </w:r>
            <w:r w:rsidRPr="000E60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уборку территорий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32123E">
        <w:trPr>
          <w:trHeight w:val="1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 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60BE" w:rsidRPr="000E60BE" w:rsidTr="0032123E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5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9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E60BE" w:rsidRPr="000E60BE" w:rsidRDefault="000E60BE" w:rsidP="000E60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E60BE">
        <w:rPr>
          <w:rFonts w:ascii="Times New Roman" w:hAnsi="Times New Roman" w:cs="Times New Roman"/>
          <w:b/>
          <w:sz w:val="24"/>
          <w:szCs w:val="24"/>
        </w:rPr>
        <w:t>.</w:t>
      </w:r>
      <w:r w:rsidRPr="000E60BE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E60BE">
        <w:rPr>
          <w:rFonts w:ascii="Times New Roman" w:hAnsi="Times New Roman" w:cs="Times New Roman"/>
          <w:b/>
          <w:sz w:val="24"/>
          <w:szCs w:val="24"/>
        </w:rPr>
        <w:t>Комплексное   развитие территории Наговского сельского поселения на 2022-2025 годы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E60BE" w:rsidRPr="000E60BE" w:rsidRDefault="000E60BE" w:rsidP="000E6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6.1. </w:t>
      </w:r>
      <w:r w:rsidRPr="000E60BE">
        <w:rPr>
          <w:rFonts w:ascii="Times New Roman" w:eastAsia="Times New Roman" w:hAnsi="Times New Roman" w:cs="Times New Roman"/>
          <w:sz w:val="24"/>
          <w:szCs w:val="24"/>
        </w:rPr>
        <w:t>Пункт 4.</w:t>
      </w:r>
      <w:r w:rsidRPr="000E60BE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0E60BE" w:rsidRPr="000E60BE" w:rsidRDefault="000E60BE" w:rsidP="000E60BE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3"/>
        <w:gridCol w:w="2410"/>
        <w:gridCol w:w="2438"/>
        <w:gridCol w:w="2373"/>
        <w:gridCol w:w="37"/>
        <w:gridCol w:w="2126"/>
        <w:gridCol w:w="2127"/>
        <w:gridCol w:w="2268"/>
      </w:tblGrid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</w:t>
            </w:r>
          </w:p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Всего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955,3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1343,2</w:t>
            </w:r>
          </w:p>
        </w:tc>
      </w:tr>
    </w:tbl>
    <w:p w:rsidR="000E60BE" w:rsidRPr="000E60BE" w:rsidRDefault="000E60BE" w:rsidP="000E60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6.2 </w:t>
      </w:r>
      <w:r w:rsidRPr="000E60BE">
        <w:rPr>
          <w:rFonts w:ascii="Times New Roman" w:eastAsia="Calibri" w:hAnsi="Times New Roman" w:cs="Times New Roman"/>
          <w:sz w:val="24"/>
          <w:szCs w:val="24"/>
        </w:rPr>
        <w:t xml:space="preserve">Пункт 5 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E60BE" w:rsidRPr="000E60BE" w:rsidRDefault="000E60BE" w:rsidP="000E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Комплексное   развитие территории Наговского сельского поселения </w:t>
      </w:r>
    </w:p>
    <w:p w:rsidR="000E60BE" w:rsidRPr="000E60BE" w:rsidRDefault="000E60BE" w:rsidP="000E60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b/>
          <w:sz w:val="24"/>
          <w:szCs w:val="24"/>
        </w:rPr>
        <w:t>на 2022-2025 годы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88"/>
        <w:gridCol w:w="3402"/>
        <w:gridCol w:w="2348"/>
        <w:gridCol w:w="770"/>
        <w:gridCol w:w="1311"/>
        <w:gridCol w:w="228"/>
        <w:gridCol w:w="1580"/>
        <w:gridCol w:w="850"/>
        <w:gridCol w:w="142"/>
        <w:gridCol w:w="992"/>
        <w:gridCol w:w="1134"/>
        <w:gridCol w:w="1559"/>
      </w:tblGrid>
      <w:tr w:rsidR="000E60BE" w:rsidRPr="000E60BE" w:rsidTr="0032123E">
        <w:trPr>
          <w:trHeight w:val="6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E60BE" w:rsidRPr="000E60BE" w:rsidTr="0032123E">
        <w:trPr>
          <w:cantSplit/>
          <w:trHeight w:val="13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60BE" w:rsidRPr="000E60BE" w:rsidTr="003212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0BE" w:rsidRPr="000E60BE" w:rsidTr="003212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1.Благоустройство сельских территорий</w:t>
            </w:r>
          </w:p>
        </w:tc>
      </w:tr>
      <w:tr w:rsidR="000E60BE" w:rsidRPr="000E60BE" w:rsidTr="0032123E">
        <w:trPr>
          <w:trHeight w:val="82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82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79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791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парковочной площадки д.Нагово Старорусского района Новгородской области</w:t>
            </w:r>
          </w:p>
        </w:tc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84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E60BE" w:rsidRPr="000E60BE" w:rsidRDefault="000E60BE" w:rsidP="000E60B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60BE">
        <w:rPr>
          <w:rFonts w:ascii="Times New Roman" w:hAnsi="Times New Roman" w:cs="Times New Roman"/>
          <w:sz w:val="24"/>
          <w:szCs w:val="24"/>
        </w:rPr>
        <w:t>Внести изменения в подпрограмму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 «Обустройство контейнерных площадок для накопления </w:t>
      </w:r>
    </w:p>
    <w:p w:rsidR="000E60BE" w:rsidRPr="000E60BE" w:rsidRDefault="000E60BE" w:rsidP="000E60B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b/>
          <w:sz w:val="24"/>
          <w:szCs w:val="24"/>
        </w:rPr>
        <w:t>твердых коммунальных отходов на территории Наговского сельского поселения»</w:t>
      </w:r>
    </w:p>
    <w:p w:rsidR="000E60BE" w:rsidRPr="000E60BE" w:rsidRDefault="000E60BE" w:rsidP="000E60B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b/>
          <w:sz w:val="24"/>
          <w:szCs w:val="24"/>
        </w:rPr>
        <w:t>7.1.</w:t>
      </w:r>
      <w:r w:rsidRPr="000E60BE">
        <w:rPr>
          <w:rFonts w:ascii="Times New Roman" w:hAnsi="Times New Roman" w:cs="Times New Roman"/>
          <w:sz w:val="24"/>
          <w:szCs w:val="24"/>
        </w:rPr>
        <w:t xml:space="preserve"> Пункт </w:t>
      </w:r>
      <w:r w:rsidRPr="000E60BE">
        <w:rPr>
          <w:rFonts w:ascii="Times New Roman" w:hAnsi="Times New Roman" w:cs="Times New Roman"/>
          <w:b/>
          <w:sz w:val="24"/>
          <w:szCs w:val="24"/>
        </w:rPr>
        <w:t xml:space="preserve">4 «Объемы и источники финансирования подпрограммы в целом и по годам реализации (тыс.руб.)»  </w:t>
      </w:r>
    </w:p>
    <w:p w:rsidR="000E60BE" w:rsidRPr="000E60BE" w:rsidRDefault="000E60BE" w:rsidP="000E60B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10" w:type="dxa"/>
        <w:tblInd w:w="-431" w:type="dxa"/>
        <w:tblLayout w:type="fixed"/>
        <w:tblLook w:val="0000"/>
      </w:tblPr>
      <w:tblGrid>
        <w:gridCol w:w="1560"/>
        <w:gridCol w:w="2381"/>
        <w:gridCol w:w="3261"/>
        <w:gridCol w:w="2409"/>
        <w:gridCol w:w="2835"/>
        <w:gridCol w:w="2864"/>
      </w:tblGrid>
      <w:tr w:rsidR="000E60BE" w:rsidRPr="000E60BE" w:rsidTr="003212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E" w:rsidRPr="000E60BE" w:rsidRDefault="000E60BE" w:rsidP="0032123E">
            <w:pPr>
              <w:tabs>
                <w:tab w:val="left" w:pos="1935"/>
                <w:tab w:val="center" w:pos="42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0E60BE" w:rsidRPr="000E60BE" w:rsidTr="003212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E60BE" w:rsidRPr="000E60BE" w:rsidTr="003212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60BE" w:rsidRPr="000E60BE" w:rsidTr="0032123E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</w:tr>
      <w:tr w:rsidR="000E60BE" w:rsidRPr="000E60BE" w:rsidTr="0032123E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E60BE" w:rsidRPr="000E60BE" w:rsidTr="003212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60BE" w:rsidRPr="000E60BE" w:rsidTr="003212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60BE" w:rsidRPr="000E60BE" w:rsidTr="003212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</w:tr>
    </w:tbl>
    <w:p w:rsidR="000E60BE" w:rsidRPr="000E60BE" w:rsidRDefault="000E60BE" w:rsidP="000E60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7.2.  </w:t>
      </w:r>
      <w:r w:rsidRPr="000E60BE">
        <w:rPr>
          <w:rFonts w:ascii="Times New Roman" w:eastAsia="Calibri" w:hAnsi="Times New Roman" w:cs="Times New Roman"/>
          <w:sz w:val="24"/>
          <w:szCs w:val="24"/>
        </w:rPr>
        <w:t>Пункт.  5.</w:t>
      </w:r>
      <w:r w:rsidRPr="000E60BE">
        <w:rPr>
          <w:rFonts w:ascii="Times New Roman" w:eastAsia="Calibri" w:hAnsi="Times New Roman" w:cs="Times New Roman"/>
          <w:b/>
          <w:sz w:val="24"/>
          <w:szCs w:val="24"/>
        </w:rPr>
        <w:t xml:space="preserve">   «Мероприятия подпрограммы «</w:t>
      </w:r>
      <w:r w:rsidRPr="000E60BE">
        <w:rPr>
          <w:rFonts w:ascii="Times New Roman" w:hAnsi="Times New Roman" w:cs="Times New Roman"/>
          <w:b/>
          <w:sz w:val="24"/>
          <w:szCs w:val="24"/>
        </w:rPr>
        <w:t>Обустройство контейнерных площадок для</w:t>
      </w:r>
    </w:p>
    <w:p w:rsidR="000E60BE" w:rsidRPr="000E60BE" w:rsidRDefault="000E60BE" w:rsidP="000E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b/>
          <w:sz w:val="24"/>
          <w:szCs w:val="24"/>
        </w:rPr>
        <w:t xml:space="preserve"> накопления твердых коммунальных отходов на территории Наговского сельского поселения»</w:t>
      </w:r>
    </w:p>
    <w:p w:rsidR="000E60BE" w:rsidRPr="000E60BE" w:rsidRDefault="000E60BE" w:rsidP="000E60BE">
      <w:pPr>
        <w:autoSpaceDN w:val="0"/>
        <w:adjustRightInd w:val="0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189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413"/>
        <w:gridCol w:w="11"/>
        <w:gridCol w:w="20"/>
        <w:gridCol w:w="2804"/>
        <w:gridCol w:w="11"/>
        <w:gridCol w:w="20"/>
        <w:gridCol w:w="2138"/>
        <w:gridCol w:w="99"/>
        <w:gridCol w:w="31"/>
        <w:gridCol w:w="1103"/>
        <w:gridCol w:w="31"/>
        <w:gridCol w:w="12"/>
        <w:gridCol w:w="1418"/>
        <w:gridCol w:w="98"/>
        <w:gridCol w:w="32"/>
        <w:gridCol w:w="1102"/>
        <w:gridCol w:w="32"/>
        <w:gridCol w:w="11"/>
        <w:gridCol w:w="1233"/>
        <w:gridCol w:w="11"/>
        <w:gridCol w:w="20"/>
        <w:gridCol w:w="961"/>
        <w:gridCol w:w="11"/>
        <w:gridCol w:w="21"/>
        <w:gridCol w:w="960"/>
        <w:gridCol w:w="12"/>
        <w:gridCol w:w="20"/>
        <w:gridCol w:w="1528"/>
        <w:gridCol w:w="16"/>
        <w:gridCol w:w="10"/>
      </w:tblGrid>
      <w:tr w:rsidR="000E60BE" w:rsidRPr="000E60BE" w:rsidTr="0032123E">
        <w:trPr>
          <w:gridAfter w:val="1"/>
          <w:wAfter w:w="10" w:type="dxa"/>
          <w:trHeight w:val="2612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0E60B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 </w:t>
            </w: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E60BE" w:rsidRPr="000E60BE" w:rsidRDefault="000E60BE" w:rsidP="0032123E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Источник</w:t>
            </w: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E60BE" w:rsidRPr="000E60BE" w:rsidTr="0032123E">
        <w:trPr>
          <w:gridAfter w:val="1"/>
          <w:wAfter w:w="10" w:type="dxa"/>
          <w:trHeight w:val="554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</w:tr>
      <w:tr w:rsidR="000E60BE" w:rsidRPr="000E60BE" w:rsidTr="0032123E">
        <w:trPr>
          <w:gridAfter w:val="1"/>
          <w:wAfter w:w="10" w:type="dxa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</w:tr>
      <w:tr w:rsidR="000E60BE" w:rsidRPr="000E60BE" w:rsidTr="0032123E">
        <w:trPr>
          <w:gridAfter w:val="1"/>
          <w:wAfter w:w="10" w:type="dxa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5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Задача 1:Обустройство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  <w:tr w:rsidR="000E60BE" w:rsidRPr="000E60BE" w:rsidTr="0032123E">
        <w:trPr>
          <w:gridAfter w:val="2"/>
          <w:wAfter w:w="26" w:type="dxa"/>
          <w:trHeight w:val="87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Нагово, д.Анишино-1, д.Борисово, д.Разлив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1.1</w:t>
            </w:r>
          </w:p>
          <w:p w:rsidR="000E60BE" w:rsidRPr="000E60BE" w:rsidRDefault="000E60BE" w:rsidP="0032123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Местный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1503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д. Луньшино, кладбище д.Леохново, д.Буреги, д.Пеньково, д.Борисово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2023-2025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E60BE" w:rsidRPr="000E60BE" w:rsidRDefault="000E60BE" w:rsidP="0032123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</w:tr>
      <w:tr w:rsidR="000E60BE" w:rsidRPr="000E60BE" w:rsidTr="0032123E">
        <w:trPr>
          <w:trHeight w:val="1092"/>
          <w:jc w:val="center"/>
        </w:trPr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Буреги (ул. Школьная, ул. Соборная), д.Муравьево, д.Ретле, д.Борисово.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  <w:tr w:rsidR="000E60BE" w:rsidRPr="000E60BE" w:rsidTr="0032123E">
        <w:trPr>
          <w:trHeight w:val="637"/>
          <w:jc w:val="center"/>
        </w:trPr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на кладбище д.Ужин, д.Псижа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60BE" w:rsidRPr="000E60BE" w:rsidRDefault="000E60BE" w:rsidP="0032123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</w:t>
            </w: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0BE" w:rsidRPr="000E60BE" w:rsidRDefault="000E60BE" w:rsidP="0032123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60BE">
              <w:rPr>
                <w:rFonts w:ascii="Times New Roman" w:eastAsia="SimSu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E60BE" w:rsidRPr="000E60BE" w:rsidRDefault="000E60BE" w:rsidP="000E60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BE" w:rsidRPr="000E60BE" w:rsidRDefault="000E60BE" w:rsidP="000E60BE">
      <w:pPr>
        <w:rPr>
          <w:rFonts w:ascii="Times New Roman" w:eastAsia="Calibri" w:hAnsi="Times New Roman" w:cs="Times New Roman"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0E60BE">
        <w:rPr>
          <w:rFonts w:ascii="Times New Roman" w:eastAsia="Calibri" w:hAnsi="Times New Roman" w:cs="Times New Roman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0E60BE" w:rsidRPr="000E60BE" w:rsidRDefault="000E60BE" w:rsidP="000E60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Глава администрации</w:t>
      </w:r>
    </w:p>
    <w:p w:rsidR="000E60BE" w:rsidRPr="000E60BE" w:rsidRDefault="000E60BE" w:rsidP="000E60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E60BE">
        <w:rPr>
          <w:rFonts w:ascii="Times New Roman" w:eastAsia="Calibri" w:hAnsi="Times New Roman" w:cs="Times New Roman"/>
          <w:b/>
          <w:sz w:val="24"/>
          <w:szCs w:val="24"/>
        </w:rPr>
        <w:t>Наговского сельского поселения                                                          В.В.Бучацкий</w:t>
      </w:r>
    </w:p>
    <w:p w:rsidR="000E60BE" w:rsidRPr="000E60BE" w:rsidRDefault="000E60BE" w:rsidP="004B2451">
      <w:pPr>
        <w:tabs>
          <w:tab w:val="left" w:pos="1134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0BE" w:rsidRPr="000E60BE" w:rsidRDefault="000E60BE" w:rsidP="004B2451">
      <w:pPr>
        <w:tabs>
          <w:tab w:val="left" w:pos="1134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0BE" w:rsidRPr="000E60BE" w:rsidRDefault="000E60BE" w:rsidP="000E6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0BE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0E60BE" w:rsidRPr="000E60BE" w:rsidRDefault="000E60BE" w:rsidP="000E60BE">
      <w:pPr>
        <w:spacing w:before="48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60BE">
        <w:rPr>
          <w:rFonts w:ascii="Times New Roman" w:hAnsi="Times New Roman"/>
          <w:b/>
          <w:sz w:val="24"/>
          <w:szCs w:val="24"/>
        </w:rPr>
        <w:t xml:space="preserve">от  11.04.2023           №66  </w:t>
      </w:r>
    </w:p>
    <w:p w:rsidR="000E60BE" w:rsidRPr="000E60BE" w:rsidRDefault="000E60BE" w:rsidP="000E60BE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0E60BE">
        <w:rPr>
          <w:rFonts w:ascii="Times New Roman" w:hAnsi="Times New Roman"/>
          <w:sz w:val="24"/>
          <w:szCs w:val="24"/>
        </w:rPr>
        <w:t>д. Нагово</w:t>
      </w:r>
    </w:p>
    <w:p w:rsidR="000E60BE" w:rsidRPr="000E60BE" w:rsidRDefault="000E60BE" w:rsidP="000E60B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E60BE">
        <w:rPr>
          <w:rFonts w:ascii="Times New Roman" w:eastAsia="Times New Roman" w:hAnsi="Times New Roman"/>
          <w:b/>
          <w:sz w:val="24"/>
          <w:szCs w:val="24"/>
        </w:rPr>
        <w:t>О внесении изменений в муниципальную Программу «Развитие культуры на территории Наговского</w:t>
      </w:r>
    </w:p>
    <w:p w:rsidR="000E60BE" w:rsidRPr="000E60BE" w:rsidRDefault="000E60BE" w:rsidP="000E60B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E60BE">
        <w:rPr>
          <w:rFonts w:ascii="Times New Roman" w:eastAsia="Times New Roman" w:hAnsi="Times New Roman"/>
          <w:b/>
          <w:sz w:val="24"/>
          <w:szCs w:val="24"/>
        </w:rPr>
        <w:t>сельского поселения на 2022-2025 годы»</w:t>
      </w:r>
    </w:p>
    <w:p w:rsidR="000E60BE" w:rsidRPr="000E60BE" w:rsidRDefault="000E60BE" w:rsidP="000E6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60BE" w:rsidRPr="000E60BE" w:rsidRDefault="000E60BE" w:rsidP="000E60BE">
      <w:pPr>
        <w:spacing w:before="100" w:beforeAutospacing="1" w:after="100" w:afterAutospacing="1" w:line="240" w:lineRule="auto"/>
        <w:ind w:firstLineChars="350" w:firstLine="8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60BE">
        <w:rPr>
          <w:rFonts w:ascii="Times New Roman" w:eastAsia="SimSun" w:hAnsi="Times New Roman"/>
          <w:sz w:val="24"/>
          <w:szCs w:val="24"/>
          <w:lang w:eastAsia="zh-CN"/>
        </w:rPr>
        <w:t>На основании</w:t>
      </w:r>
      <w:r w:rsidRPr="000E60BE">
        <w:rPr>
          <w:rFonts w:ascii="Times New Roman" w:eastAsia="SimSun" w:hAnsi="Times New Roman"/>
          <w:sz w:val="24"/>
          <w:szCs w:val="24"/>
          <w:lang w:val="en-US" w:eastAsia="zh-CN"/>
        </w:rPr>
        <w:t> </w:t>
      </w:r>
      <w:r w:rsidRPr="000E60BE">
        <w:rPr>
          <w:rFonts w:ascii="Times New Roman" w:eastAsia="SimSun" w:hAnsi="Times New Roman"/>
          <w:sz w:val="24"/>
          <w:szCs w:val="24"/>
          <w:lang w:eastAsia="zh-CN"/>
        </w:rPr>
        <w:t xml:space="preserve"> решения Совета депутатов от 07.04.2023 №130 «О внесении изменений в решение Совета депутатов Наговского сельского поселения от  №  «О бюджете</w:t>
      </w:r>
      <w:r w:rsidRPr="000E60BE">
        <w:rPr>
          <w:rFonts w:ascii="Times New Roman" w:eastAsia="SimSun" w:hAnsi="Times New Roman"/>
          <w:sz w:val="24"/>
          <w:szCs w:val="24"/>
          <w:lang w:val="en-US" w:eastAsia="zh-CN"/>
        </w:rPr>
        <w:t> </w:t>
      </w:r>
      <w:r w:rsidRPr="000E60BE">
        <w:rPr>
          <w:rFonts w:ascii="Times New Roman" w:eastAsia="SimSun" w:hAnsi="Times New Roman"/>
          <w:sz w:val="24"/>
          <w:szCs w:val="24"/>
          <w:lang w:eastAsia="zh-CN"/>
        </w:rPr>
        <w:t xml:space="preserve"> Наговского сельского</w:t>
      </w:r>
      <w:r w:rsidRPr="000E60BE">
        <w:rPr>
          <w:rFonts w:ascii="Times New Roman" w:eastAsia="SimSun" w:hAnsi="Times New Roman"/>
          <w:sz w:val="24"/>
          <w:szCs w:val="24"/>
          <w:lang w:val="en-US" w:eastAsia="zh-CN"/>
        </w:rPr>
        <w:t> </w:t>
      </w:r>
      <w:r w:rsidRPr="000E60BE">
        <w:rPr>
          <w:rFonts w:ascii="Times New Roman" w:eastAsia="SimSun" w:hAnsi="Times New Roman"/>
          <w:sz w:val="24"/>
          <w:szCs w:val="24"/>
          <w:lang w:eastAsia="zh-CN"/>
        </w:rPr>
        <w:t xml:space="preserve"> поселения</w:t>
      </w:r>
      <w:r w:rsidRPr="000E60BE">
        <w:rPr>
          <w:rFonts w:ascii="Times New Roman" w:eastAsia="SimSun" w:hAnsi="Times New Roman"/>
          <w:sz w:val="24"/>
          <w:szCs w:val="24"/>
          <w:lang w:val="en-US" w:eastAsia="zh-CN"/>
        </w:rPr>
        <w:t> </w:t>
      </w:r>
      <w:r w:rsidRPr="000E60BE">
        <w:rPr>
          <w:rFonts w:ascii="Times New Roman" w:eastAsia="SimSun" w:hAnsi="Times New Roman"/>
          <w:sz w:val="24"/>
          <w:szCs w:val="24"/>
          <w:lang w:eastAsia="zh-CN"/>
        </w:rPr>
        <w:t xml:space="preserve"> на 2022 год и на плановый период 2023 и 2025 годов», в связи с изменением запланированных мероприятий и перераспределения бюджетных средств поселения </w:t>
      </w:r>
      <w:r w:rsidRPr="000E60BE">
        <w:rPr>
          <w:rFonts w:ascii="Times New Roman" w:eastAsia="SimSun" w:hAnsi="Times New Roman"/>
          <w:sz w:val="24"/>
          <w:szCs w:val="24"/>
          <w:lang w:val="en-US" w:eastAsia="zh-CN"/>
        </w:rPr>
        <w:t>  </w:t>
      </w:r>
      <w:r w:rsidRPr="000E60BE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</w:t>
      </w:r>
    </w:p>
    <w:p w:rsidR="000E60BE" w:rsidRPr="000E60BE" w:rsidRDefault="000E60BE" w:rsidP="000E60BE">
      <w:pPr>
        <w:spacing w:before="100" w:beforeAutospacing="1" w:after="100" w:afterAutospacing="1" w:line="240" w:lineRule="auto"/>
        <w:ind w:firstLineChars="350" w:firstLine="8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60BE">
        <w:rPr>
          <w:rFonts w:ascii="Times New Roman" w:eastAsia="SimSun" w:hAnsi="Times New Roman"/>
          <w:sz w:val="24"/>
          <w:szCs w:val="24"/>
          <w:lang w:eastAsia="zh-CN"/>
        </w:rPr>
        <w:t>Администрация Наговского сельского поселения</w:t>
      </w:r>
    </w:p>
    <w:p w:rsidR="000E60BE" w:rsidRPr="000E60BE" w:rsidRDefault="000E60BE" w:rsidP="000E60BE">
      <w:pPr>
        <w:widowControl w:val="0"/>
        <w:snapToGrid w:val="0"/>
        <w:spacing w:after="0" w:line="240" w:lineRule="auto"/>
        <w:ind w:firstLineChars="300" w:firstLine="7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60BE">
        <w:rPr>
          <w:rFonts w:ascii="Times New Roman" w:eastAsia="Times New Roman" w:hAnsi="Times New Roman"/>
          <w:b/>
          <w:sz w:val="24"/>
          <w:szCs w:val="24"/>
        </w:rPr>
        <w:lastRenderedPageBreak/>
        <w:t>ПОСТАНОВЛЯЕТ:</w:t>
      </w:r>
    </w:p>
    <w:p w:rsidR="000E60BE" w:rsidRPr="000E60BE" w:rsidRDefault="000E60BE" w:rsidP="000E60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0BE">
        <w:rPr>
          <w:rFonts w:ascii="Times New Roman" w:eastAsia="Times New Roman" w:hAnsi="Times New Roman"/>
          <w:sz w:val="24"/>
          <w:szCs w:val="24"/>
        </w:rPr>
        <w:t xml:space="preserve">          Внести изменения в муниципальную  программу Наговского поселения </w:t>
      </w:r>
    </w:p>
    <w:p w:rsidR="000E60BE" w:rsidRPr="000E60BE" w:rsidRDefault="000E60BE" w:rsidP="000E60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0BE">
        <w:rPr>
          <w:rFonts w:ascii="Times New Roman" w:eastAsia="Times New Roman" w:hAnsi="Times New Roman"/>
          <w:sz w:val="24"/>
          <w:szCs w:val="24"/>
        </w:rPr>
        <w:t>«Развитие культуры на территории Наговского сельского поселения на 2022-2025 годы», утвержденную постановлением Администрации Наговского сельского поселения от 25.10.2021 № 141:</w:t>
      </w:r>
      <w:r w:rsidRPr="000E60BE">
        <w:rPr>
          <w:rFonts w:ascii="Times New Roman" w:eastAsia="Times New Roman" w:hAnsi="Times New Roman"/>
          <w:sz w:val="24"/>
          <w:szCs w:val="24"/>
        </w:rPr>
        <w:br/>
        <w:t xml:space="preserve">           1.1. Раздел 5 «</w:t>
      </w:r>
      <w:r w:rsidRPr="000E60BE">
        <w:rPr>
          <w:rFonts w:ascii="Times New Roman" w:hAnsi="Times New Roman"/>
          <w:sz w:val="24"/>
          <w:szCs w:val="24"/>
        </w:rPr>
        <w:t>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tbl>
      <w:tblPr>
        <w:tblpPr w:leftFromText="180" w:rightFromText="180" w:vertAnchor="text" w:horzAnchor="margin" w:tblpY="291"/>
        <w:tblW w:w="1470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70"/>
        <w:gridCol w:w="1765"/>
        <w:gridCol w:w="1765"/>
        <w:gridCol w:w="2156"/>
        <w:gridCol w:w="2156"/>
        <w:gridCol w:w="1765"/>
        <w:gridCol w:w="1765"/>
        <w:gridCol w:w="1763"/>
      </w:tblGrid>
      <w:tr w:rsidR="000E60BE" w:rsidRPr="000E60BE" w:rsidTr="000E60BE">
        <w:trPr>
          <w:trHeight w:val="384"/>
          <w:tblCellSpacing w:w="5" w:type="nil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E60BE" w:rsidRPr="000E60BE" w:rsidTr="000E60BE">
        <w:trPr>
          <w:trHeight w:val="384"/>
          <w:tblCellSpacing w:w="5" w:type="nil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ь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д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ь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д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60BE" w:rsidRPr="000E60BE" w:rsidTr="000E60BE">
        <w:trPr>
          <w:trHeight w:val="490"/>
          <w:tblCellSpacing w:w="5" w:type="nil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60BE" w:rsidRPr="000E60BE" w:rsidTr="000E60BE">
        <w:trPr>
          <w:trHeight w:val="490"/>
          <w:tblCellSpacing w:w="5" w:type="nil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2934,3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11874,2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</w:tr>
      <w:tr w:rsidR="000E60BE" w:rsidRPr="000E60BE" w:rsidTr="000E60BE">
        <w:trPr>
          <w:trHeight w:val="490"/>
          <w:tblCellSpacing w:w="5" w:type="nil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15179,9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15543,1</w:t>
            </w:r>
          </w:p>
        </w:tc>
      </w:tr>
      <w:tr w:rsidR="000E60BE" w:rsidRPr="000E60BE" w:rsidTr="000E60BE">
        <w:trPr>
          <w:trHeight w:val="490"/>
          <w:tblCellSpacing w:w="5" w:type="nil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363,2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13473,1</w:t>
            </w:r>
          </w:p>
        </w:tc>
      </w:tr>
      <w:tr w:rsidR="000E60BE" w:rsidRPr="000E60BE" w:rsidTr="000E60BE">
        <w:trPr>
          <w:trHeight w:val="490"/>
          <w:tblCellSpacing w:w="5" w:type="nil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362,0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13109,9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13471,9</w:t>
            </w:r>
          </w:p>
        </w:tc>
      </w:tr>
      <w:tr w:rsidR="000E60BE" w:rsidRPr="000E60BE" w:rsidTr="000E60BE">
        <w:trPr>
          <w:trHeight w:val="505"/>
          <w:tblCellSpacing w:w="5" w:type="nil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4022,7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0E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 xml:space="preserve"> 53273,90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0E60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57296,6</w:t>
            </w:r>
          </w:p>
        </w:tc>
      </w:tr>
    </w:tbl>
    <w:tbl>
      <w:tblPr>
        <w:tblW w:w="10632" w:type="dxa"/>
        <w:tblInd w:w="-885" w:type="dxa"/>
        <w:tblLook w:val="01E0"/>
      </w:tblPr>
      <w:tblGrid>
        <w:gridCol w:w="10632"/>
      </w:tblGrid>
      <w:tr w:rsidR="000E60BE" w:rsidRPr="000E60BE" w:rsidTr="000E60BE">
        <w:trPr>
          <w:trHeight w:val="405"/>
        </w:trPr>
        <w:tc>
          <w:tcPr>
            <w:tcW w:w="10632" w:type="dxa"/>
          </w:tcPr>
          <w:p w:rsidR="000E60BE" w:rsidRPr="000E60BE" w:rsidRDefault="000E60BE" w:rsidP="0032123E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E60BE" w:rsidRPr="000E60BE" w:rsidRDefault="000E60BE" w:rsidP="000E60BE">
      <w:pPr>
        <w:pStyle w:val="af1"/>
        <w:widowControl w:val="0"/>
        <w:tabs>
          <w:tab w:val="left" w:pos="1423"/>
        </w:tabs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0BE">
        <w:rPr>
          <w:rFonts w:ascii="Times New Roman" w:eastAsia="Times New Roman" w:hAnsi="Times New Roman"/>
          <w:sz w:val="24"/>
          <w:szCs w:val="24"/>
          <w:lang w:eastAsia="ru-RU"/>
        </w:rPr>
        <w:t>1.2. Изложить мероприятия Программы в редакции согласно приложению.</w:t>
      </w:r>
    </w:p>
    <w:p w:rsidR="000E60BE" w:rsidRPr="000E60BE" w:rsidRDefault="000E60BE" w:rsidP="000E6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0BE">
        <w:rPr>
          <w:rFonts w:ascii="Times New Roman" w:eastAsia="Times New Roman" w:hAnsi="Times New Roman"/>
          <w:sz w:val="24"/>
          <w:szCs w:val="24"/>
        </w:rPr>
        <w:t>2.</w:t>
      </w:r>
      <w:r w:rsidRPr="000E60BE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муниципальной газете «Наговский вестник».</w:t>
      </w:r>
    </w:p>
    <w:p w:rsidR="000E60BE" w:rsidRPr="000E60BE" w:rsidRDefault="000E60BE" w:rsidP="000E60B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E60BE" w:rsidRPr="000E60BE" w:rsidRDefault="000E60BE" w:rsidP="000E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E60BE">
        <w:rPr>
          <w:rFonts w:ascii="Times New Roman" w:eastAsia="Times New Roman" w:hAnsi="Times New Roman"/>
          <w:b/>
          <w:sz w:val="24"/>
          <w:szCs w:val="24"/>
        </w:rPr>
        <w:t>Глава администрации</w:t>
      </w:r>
    </w:p>
    <w:p w:rsidR="000E60BE" w:rsidRPr="000E60BE" w:rsidRDefault="000E60BE" w:rsidP="000E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E60BE">
        <w:rPr>
          <w:rFonts w:ascii="Times New Roman" w:eastAsia="Times New Roman" w:hAnsi="Times New Roman"/>
          <w:b/>
          <w:sz w:val="24"/>
          <w:szCs w:val="24"/>
        </w:rPr>
        <w:t>Наговского сельского поселения                                               В.В. Бучацкий</w:t>
      </w:r>
    </w:p>
    <w:p w:rsidR="000E60BE" w:rsidRPr="000E60BE" w:rsidRDefault="000E60BE" w:rsidP="000E60BE">
      <w:pPr>
        <w:rPr>
          <w:rFonts w:ascii="Times New Roman" w:hAnsi="Times New Roman"/>
          <w:sz w:val="24"/>
          <w:szCs w:val="24"/>
        </w:rPr>
        <w:sectPr w:rsidR="000E60BE" w:rsidRPr="000E60BE" w:rsidSect="000E60BE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60BE" w:rsidRPr="000E60BE" w:rsidRDefault="000E60BE" w:rsidP="000E60BE">
      <w:pPr>
        <w:pStyle w:val="ConsPlusTitle"/>
        <w:widowControl/>
        <w:spacing w:line="240" w:lineRule="exact"/>
        <w:jc w:val="center"/>
        <w:rPr>
          <w:lang w:eastAsia="en-US"/>
        </w:rPr>
      </w:pPr>
      <w:r w:rsidRPr="000E60BE">
        <w:rPr>
          <w:lang w:eastAsia="en-US"/>
        </w:rPr>
        <w:lastRenderedPageBreak/>
        <w:t>Мероприятия муниципальной программы</w:t>
      </w:r>
    </w:p>
    <w:p w:rsidR="000E60BE" w:rsidRPr="000E60BE" w:rsidRDefault="000E60BE" w:rsidP="000E60BE">
      <w:pPr>
        <w:pStyle w:val="ConsPlusTitle"/>
        <w:widowControl/>
        <w:spacing w:line="240" w:lineRule="exact"/>
        <w:jc w:val="center"/>
      </w:pPr>
      <w:r w:rsidRPr="000E60BE">
        <w:lastRenderedPageBreak/>
        <w:t>«</w:t>
      </w:r>
      <w:r w:rsidRPr="000E60BE">
        <w:rPr>
          <w:spacing w:val="-8"/>
        </w:rPr>
        <w:t xml:space="preserve"> Развитие культуры на территории Наговского сельского поселения</w:t>
      </w:r>
    </w:p>
    <w:p w:rsidR="000E60BE" w:rsidRPr="000E60BE" w:rsidRDefault="000E60BE" w:rsidP="000E60BE">
      <w:pPr>
        <w:pStyle w:val="ConsPlusTitle"/>
        <w:widowControl/>
        <w:spacing w:line="240" w:lineRule="exact"/>
        <w:jc w:val="center"/>
        <w:rPr>
          <w:b w:val="0"/>
        </w:rPr>
      </w:pPr>
      <w:r w:rsidRPr="000E60BE">
        <w:t>на 2022-2025 годы»</w:t>
      </w:r>
    </w:p>
    <w:p w:rsidR="000E60BE" w:rsidRPr="000E60BE" w:rsidRDefault="000E60BE" w:rsidP="000E60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3"/>
        <w:gridCol w:w="3797"/>
        <w:gridCol w:w="6"/>
        <w:gridCol w:w="1907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</w:tblGrid>
      <w:tr w:rsidR="000E60BE" w:rsidRPr="000E60BE" w:rsidTr="0032123E">
        <w:trPr>
          <w:trHeight w:val="91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 xml:space="preserve">N  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Целевой показ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 xml:space="preserve">тель   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>(номер целевого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 из 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паспорта муниц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пальной  програ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</w:t>
            </w: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br/>
              <w:t>по годам (тыс. руб.)</w:t>
            </w:r>
          </w:p>
        </w:tc>
      </w:tr>
      <w:tr w:rsidR="000E60BE" w:rsidRPr="000E60BE" w:rsidTr="0032123E">
        <w:trPr>
          <w:trHeight w:val="480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r w:rsidRPr="000E60B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Наговского сельского поселения</w:t>
            </w: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памятным датам Великой </w:t>
            </w: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культуры МАУК «Бурегский </w:t>
            </w: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Задача 2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</w:t>
            </w: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ления и сохранение традиционной народной культуры, народных промыслов и ремёсел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 уровня удовлетворенности населения муниципального района – качеством оказ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ы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ваемых  услуг в сфере культуры 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сти в сфере культуры (выпуск афиш, бу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к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летов)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2022-2025 годы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праздничных мероприятий и программ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День деревни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Мероприятия, посвященные Дню пож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лых людей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       2,5</w:t>
            </w: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</w:t>
            </w: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риально-технической базы учреждений культуры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pacing w:val="-10"/>
                <w:sz w:val="24"/>
                <w:szCs w:val="24"/>
              </w:rPr>
              <w:t>Повышение квалификации специ</w:t>
            </w:r>
            <w:r w:rsidRPr="000E60BE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0E60BE">
              <w:rPr>
                <w:rFonts w:ascii="Times New Roman" w:hAnsi="Times New Roman"/>
                <w:spacing w:val="-10"/>
                <w:sz w:val="24"/>
                <w:szCs w:val="24"/>
              </w:rPr>
              <w:t>листов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современными си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с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темами безопасности, внедрение совр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менных средств противопожарной защ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ты, проведение профилактических  мер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приятий, направленных на безопасность учреждений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E60BE" w:rsidRPr="000E60BE" w:rsidTr="0032123E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ремонта зданий, помещений и инженерных сетей учреждений культуры, в том числе ра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с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ходы на разработку проектно-сметной документации  на проведение ремонтов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404,5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оргтехники, мебели,  средств технического оснащения, в т. ч. светового, звукоусилительного, сценического оборудования, кинообор</w:t>
            </w:r>
            <w:r w:rsidRPr="000E60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E60BE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0E60B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вания, концертных костюмов, одежды сцены, </w:t>
            </w:r>
            <w:r w:rsidRPr="000E60B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компьютерной техники, программного</w:t>
            </w:r>
            <w:r w:rsidRPr="000E6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0BE" w:rsidRPr="000E60BE" w:rsidRDefault="000E60BE" w:rsidP="00321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E60BE" w:rsidRPr="000E60BE" w:rsidTr="0032123E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Оказание муниципальных услуг (работ) в области культуры  бюджетными учрежд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Учреждение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3,1;3,3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10578,7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12621,9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13066,4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13066,4</w:t>
            </w:r>
          </w:p>
        </w:tc>
      </w:tr>
      <w:tr w:rsidR="000E60BE" w:rsidRPr="000E60BE" w:rsidTr="0032123E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поселенияспонсорынаселение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489,0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150,4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Оказание муниципальных услуг (работ) в области культуры  автономными учреждениями (в т. ч. заработная плата, начисление на з.п.)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1434,3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тыс.чел.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363,2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363,2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362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Приоритетный региональный проект инициативного бюджетирования  «Народный бюджет» </w:t>
            </w:r>
          </w:p>
          <w:p w:rsidR="000E60BE" w:rsidRPr="000E60BE" w:rsidRDefault="000E60BE" w:rsidP="0032123E">
            <w:pPr>
              <w:spacing w:before="120" w:after="0" w:line="22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E60B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«Ремонт здания  Луньшинского СДК»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Приоритетный региональный проект инициативного бюджетирования  «Народный бюджет» </w:t>
            </w:r>
          </w:p>
          <w:p w:rsidR="000E60BE" w:rsidRPr="000E60BE" w:rsidRDefault="000E60BE" w:rsidP="0032123E">
            <w:pPr>
              <w:spacing w:before="120" w:after="0" w:line="22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E60B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«Приобретение кресел и диванов в  Борисовский СДК»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Учреждения культуры МАУК «Бурегский СДК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60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Софинансирование мероприятий по реализации проекта местной инициативы жителей ТОС </w:t>
            </w:r>
            <w:r w:rsidRPr="000E60B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«Приобретение акустической системы и звукоусилительного оборудования в Большевороновский СДК, д.Большое Вороново, ТОС «ул.Центральная»»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культуры МАУК </w:t>
            </w: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«Бурегский СДК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2022-2025 </w:t>
            </w: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0E60B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14798,5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15513,1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13466,0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32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13464,8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2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 xml:space="preserve">  4.1.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spacing w:before="12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0BE" w:rsidRPr="000E60BE" w:rsidTr="003212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0BE" w:rsidRPr="000E60BE" w:rsidTr="005D609C">
        <w:trPr>
          <w:trHeight w:val="6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15543,1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13473,1</w:t>
            </w:r>
          </w:p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/>
                <w:b/>
                <w:sz w:val="24"/>
                <w:szCs w:val="24"/>
              </w:rPr>
              <w:t>13471,9</w:t>
            </w:r>
          </w:p>
          <w:p w:rsidR="000E60BE" w:rsidRPr="000E60BE" w:rsidRDefault="000E60BE" w:rsidP="005D6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0BE" w:rsidRPr="000E60BE" w:rsidRDefault="000E60BE" w:rsidP="005D609C">
      <w:pPr>
        <w:spacing w:after="0"/>
        <w:rPr>
          <w:rFonts w:ascii="Times New Roman" w:hAnsi="Times New Roman"/>
          <w:sz w:val="24"/>
          <w:szCs w:val="24"/>
        </w:rPr>
      </w:pPr>
    </w:p>
    <w:p w:rsidR="00111595" w:rsidRPr="000E60BE" w:rsidRDefault="00111595" w:rsidP="00B25D07">
      <w:pPr>
        <w:tabs>
          <w:tab w:val="left" w:pos="2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66" w:tblpY="-32"/>
        <w:tblOverlap w:val="never"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619"/>
        <w:gridCol w:w="7349"/>
      </w:tblGrid>
      <w:tr w:rsidR="005D609C" w:rsidRPr="000E60BE" w:rsidTr="005D609C">
        <w:trPr>
          <w:trHeight w:val="2440"/>
        </w:trPr>
        <w:tc>
          <w:tcPr>
            <w:tcW w:w="7619" w:type="dxa"/>
            <w:tcBorders>
              <w:tl2br w:val="nil"/>
              <w:tr2bl w:val="nil"/>
            </w:tcBorders>
          </w:tcPr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«Наговский вестник» 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.04.2023 в 16.00 часов</w:t>
            </w:r>
          </w:p>
          <w:p w:rsidR="005D609C" w:rsidRPr="000E60BE" w:rsidRDefault="005D609C" w:rsidP="005D60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5D609C" w:rsidRPr="000E60BE" w:rsidRDefault="005D609C" w:rsidP="005D60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9" w:type="dxa"/>
            <w:tcBorders>
              <w:tl2br w:val="nil"/>
              <w:tr2bl w:val="nil"/>
            </w:tcBorders>
          </w:tcPr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175211  д. Нагово, ул. Школьная, д.3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5D609C" w:rsidRPr="000E60BE" w:rsidRDefault="005D609C" w:rsidP="005D609C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mail: </w:t>
            </w:r>
            <w:hyperlink r:id="rId7" w:history="1">
              <w:r w:rsidRPr="000E60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редактор:В.В. Бучацкий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695D4F" w:rsidRPr="000E60BE" w:rsidRDefault="00695D4F" w:rsidP="00DD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5D4F" w:rsidRPr="000E60BE" w:rsidSect="000E60BE">
      <w:headerReference w:type="first" r:id="rId8"/>
      <w:footerReference w:type="first" r:id="rId9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1A" w:rsidRDefault="003E681A" w:rsidP="00D75FA5">
      <w:pPr>
        <w:spacing w:after="0" w:line="240" w:lineRule="auto"/>
      </w:pPr>
      <w:r>
        <w:separator/>
      </w:r>
    </w:p>
  </w:endnote>
  <w:endnote w:type="continuationSeparator" w:id="1">
    <w:p w:rsidR="003E681A" w:rsidRDefault="003E681A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A" w:rsidRDefault="006009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1A" w:rsidRDefault="003E681A" w:rsidP="00D75FA5">
      <w:pPr>
        <w:spacing w:after="0" w:line="240" w:lineRule="auto"/>
      </w:pPr>
      <w:r>
        <w:separator/>
      </w:r>
    </w:p>
  </w:footnote>
  <w:footnote w:type="continuationSeparator" w:id="1">
    <w:p w:rsidR="003E681A" w:rsidRDefault="003E681A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A" w:rsidRDefault="006009D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6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7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8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0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2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3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C3E4EC1"/>
    <w:multiLevelType w:val="multilevel"/>
    <w:tmpl w:val="35241CC4"/>
    <w:lvl w:ilvl="0">
      <w:start w:val="8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8" w:hanging="2160"/>
      </w:pPr>
      <w:rPr>
        <w:rFonts w:hint="default"/>
      </w:rPr>
    </w:lvl>
  </w:abstractNum>
  <w:abstractNum w:abstractNumId="15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D28DF"/>
    <w:multiLevelType w:val="multilevel"/>
    <w:tmpl w:val="6FFEE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9">
    <w:nsid w:val="253C2CBE"/>
    <w:multiLevelType w:val="multilevel"/>
    <w:tmpl w:val="E006D1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2EF4E1E8"/>
    <w:multiLevelType w:val="multilevel"/>
    <w:tmpl w:val="A5D68C46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E67D02"/>
    <w:multiLevelType w:val="multilevel"/>
    <w:tmpl w:val="16EA79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4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6"/>
  </w:num>
  <w:num w:numId="18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9">
    <w:abstractNumId w:val="22"/>
  </w:num>
  <w:num w:numId="20">
    <w:abstractNumId w:val="26"/>
  </w:num>
  <w:num w:numId="21">
    <w:abstractNumId w:val="27"/>
  </w:num>
  <w:num w:numId="22">
    <w:abstractNumId w:val="20"/>
  </w:num>
  <w:num w:numId="23">
    <w:abstractNumId w:val="18"/>
  </w:num>
  <w:num w:numId="24">
    <w:abstractNumId w:val="23"/>
  </w:num>
  <w:num w:numId="25">
    <w:abstractNumId w:val="14"/>
  </w:num>
  <w:num w:numId="26">
    <w:abstractNumId w:val="19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2780E"/>
    <w:rsid w:val="00040A48"/>
    <w:rsid w:val="00041335"/>
    <w:rsid w:val="00043890"/>
    <w:rsid w:val="00061D55"/>
    <w:rsid w:val="000E3D77"/>
    <w:rsid w:val="000E60BE"/>
    <w:rsid w:val="00111595"/>
    <w:rsid w:val="001717C0"/>
    <w:rsid w:val="001B43A1"/>
    <w:rsid w:val="002228EA"/>
    <w:rsid w:val="002A3DA0"/>
    <w:rsid w:val="00381966"/>
    <w:rsid w:val="00390715"/>
    <w:rsid w:val="003A75C9"/>
    <w:rsid w:val="003D4BE5"/>
    <w:rsid w:val="003E681A"/>
    <w:rsid w:val="00404782"/>
    <w:rsid w:val="00404886"/>
    <w:rsid w:val="00420D84"/>
    <w:rsid w:val="00423166"/>
    <w:rsid w:val="004B2451"/>
    <w:rsid w:val="0057389D"/>
    <w:rsid w:val="005B3D76"/>
    <w:rsid w:val="005D1BC9"/>
    <w:rsid w:val="005D609C"/>
    <w:rsid w:val="005E641A"/>
    <w:rsid w:val="006009DA"/>
    <w:rsid w:val="00677A2F"/>
    <w:rsid w:val="00682DE4"/>
    <w:rsid w:val="00685984"/>
    <w:rsid w:val="0069574B"/>
    <w:rsid w:val="00695D4F"/>
    <w:rsid w:val="007072AA"/>
    <w:rsid w:val="007E6553"/>
    <w:rsid w:val="00800B73"/>
    <w:rsid w:val="008A3B8B"/>
    <w:rsid w:val="008B5011"/>
    <w:rsid w:val="008B6311"/>
    <w:rsid w:val="008D24C4"/>
    <w:rsid w:val="008D3435"/>
    <w:rsid w:val="008F3CDE"/>
    <w:rsid w:val="00920163"/>
    <w:rsid w:val="00936FBA"/>
    <w:rsid w:val="009D3168"/>
    <w:rsid w:val="00A73136"/>
    <w:rsid w:val="00A87F6B"/>
    <w:rsid w:val="00A92282"/>
    <w:rsid w:val="00AD25AE"/>
    <w:rsid w:val="00AD638F"/>
    <w:rsid w:val="00AE0939"/>
    <w:rsid w:val="00AE4C56"/>
    <w:rsid w:val="00B11AB0"/>
    <w:rsid w:val="00B25D07"/>
    <w:rsid w:val="00B84AC1"/>
    <w:rsid w:val="00BA0072"/>
    <w:rsid w:val="00BF09F0"/>
    <w:rsid w:val="00C42899"/>
    <w:rsid w:val="00C83BF1"/>
    <w:rsid w:val="00CA4541"/>
    <w:rsid w:val="00CA7EA3"/>
    <w:rsid w:val="00CD4A18"/>
    <w:rsid w:val="00D25DA0"/>
    <w:rsid w:val="00D45326"/>
    <w:rsid w:val="00D75FA5"/>
    <w:rsid w:val="00D9285D"/>
    <w:rsid w:val="00DD3654"/>
    <w:rsid w:val="00E463A1"/>
    <w:rsid w:val="00E468EA"/>
    <w:rsid w:val="00EC04C3"/>
    <w:rsid w:val="00F257AB"/>
    <w:rsid w:val="00F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0">
    <w:name w:val="heading 1"/>
    <w:basedOn w:val="a"/>
    <w:next w:val="a"/>
    <w:link w:val="11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qFormat/>
    <w:rsid w:val="008B5011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8B5011"/>
    <w:rPr>
      <w:b/>
      <w:bCs/>
    </w:rPr>
  </w:style>
  <w:style w:type="character" w:customStyle="1" w:styleId="12">
    <w:name w:val="Гиперссылка1"/>
    <w:basedOn w:val="a0"/>
    <w:rsid w:val="008B5011"/>
  </w:style>
  <w:style w:type="paragraph" w:styleId="af1">
    <w:name w:val="List Paragraph"/>
    <w:basedOn w:val="a"/>
    <w:qFormat/>
    <w:rsid w:val="008B50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qFormat/>
    <w:rsid w:val="008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02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Основной текст_"/>
    <w:link w:val="13"/>
    <w:locked/>
    <w:rsid w:val="0002780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2780E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22"/>
    <w:basedOn w:val="a"/>
    <w:rsid w:val="00B25D0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rsid w:val="006009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6009DA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0E60BE"/>
  </w:style>
  <w:style w:type="paragraph" w:customStyle="1" w:styleId="1">
    <w:name w:val="Абзац списка1"/>
    <w:basedOn w:val="a"/>
    <w:rsid w:val="000E60BE"/>
    <w:pPr>
      <w:numPr>
        <w:numId w:val="27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2023-01-12T11:34:00Z</dcterms:created>
  <dcterms:modified xsi:type="dcterms:W3CDTF">2023-04-13T12:42:00Z</dcterms:modified>
</cp:coreProperties>
</file>