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2"/>
        <w:gridCol w:w="4626"/>
      </w:tblGrid>
      <w:tr w:rsidR="00695D4F" w:rsidRPr="0073587A" w:rsidTr="005B3D76">
        <w:trPr>
          <w:trHeight w:val="1400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95D4F" w:rsidRPr="0073587A" w:rsidRDefault="00111595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№16</w:t>
            </w:r>
            <w:r w:rsidR="00695D4F"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04.04</w:t>
            </w:r>
            <w:r w:rsidR="008B50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95D4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04782" w:rsidRDefault="00404782" w:rsidP="00404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547"/>
      <w:bookmarkEnd w:id="0"/>
    </w:p>
    <w:p w:rsidR="005B3D76" w:rsidRPr="0002780E" w:rsidRDefault="00111595" w:rsidP="001115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СТАРОРУССКАЯ МЕЖРАЙОННАЯ ПРОКУРАТУРА</w:t>
      </w:r>
    </w:p>
    <w:p w:rsidR="00800B73" w:rsidRPr="0002780E" w:rsidRDefault="00800B73" w:rsidP="001115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80E" w:rsidRPr="00111595" w:rsidRDefault="0002780E" w:rsidP="001115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11595" w:rsidRPr="00111595" w:rsidRDefault="00111595" w:rsidP="001115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595">
        <w:rPr>
          <w:rFonts w:ascii="Times New Roman" w:hAnsi="Times New Roman" w:cs="Times New Roman"/>
          <w:b/>
          <w:bCs/>
          <w:sz w:val="24"/>
          <w:szCs w:val="24"/>
        </w:rPr>
        <w:t>В Старой Руссе по материалам прокурорской проверки возбуждено уголовное дело в отношении бывшего директора колледжа за злоупотребление должностными полномочиями</w:t>
      </w:r>
    </w:p>
    <w:p w:rsidR="00111595" w:rsidRPr="00111595" w:rsidRDefault="00111595" w:rsidP="00111595">
      <w:pPr>
        <w:pStyle w:val="af"/>
        <w:shd w:val="clear" w:color="auto" w:fill="FFFFFF"/>
        <w:spacing w:before="0"/>
        <w:jc w:val="both"/>
        <w:rPr>
          <w:color w:val="333333"/>
        </w:rPr>
      </w:pPr>
      <w:r w:rsidRPr="00111595">
        <w:rPr>
          <w:color w:val="333333"/>
        </w:rPr>
        <w:t>Старорусская межрайонная прокуратура провела проверку соблюдения бюджетного законодательства.</w:t>
      </w:r>
    </w:p>
    <w:p w:rsidR="00111595" w:rsidRPr="00111595" w:rsidRDefault="00111595" w:rsidP="00111595">
      <w:pPr>
        <w:pStyle w:val="af"/>
        <w:shd w:val="clear" w:color="auto" w:fill="FFFFFF"/>
        <w:spacing w:before="0"/>
        <w:jc w:val="both"/>
        <w:rPr>
          <w:color w:val="333333"/>
        </w:rPr>
      </w:pPr>
      <w:r w:rsidRPr="00111595">
        <w:rPr>
          <w:color w:val="333333"/>
        </w:rPr>
        <w:t>Установлено, что с октября по ноябрь 2020 года подозреваемый, являясь директором ОАПОУ «Старорусский агротехнический колледж» издал приказы о зачислении слушателей по программе организации профессионального обучения лиц, пострадавших от последствий распространения новой коронавирусной инфекции, будучи заранее осведомленным, что двое слушателей не смогут посещать обучение.</w:t>
      </w:r>
    </w:p>
    <w:p w:rsidR="00111595" w:rsidRPr="00111595" w:rsidRDefault="00111595" w:rsidP="00111595">
      <w:pPr>
        <w:pStyle w:val="af"/>
        <w:shd w:val="clear" w:color="auto" w:fill="FFFFFF"/>
        <w:spacing w:before="0"/>
        <w:jc w:val="both"/>
        <w:rPr>
          <w:color w:val="333333"/>
        </w:rPr>
      </w:pPr>
      <w:r w:rsidRPr="00111595">
        <w:rPr>
          <w:color w:val="000000"/>
          <w:shd w:val="clear" w:color="auto" w:fill="FFFFFF"/>
        </w:rPr>
        <w:t>При этом в документах указывались ложные сведения, что обучение данные слушатели прошли, сдали экзамен и услуги по их обучению выполнены на сумму около 50 тыс. рублей.</w:t>
      </w:r>
    </w:p>
    <w:p w:rsidR="00111595" w:rsidRPr="00111595" w:rsidRDefault="00111595" w:rsidP="00111595">
      <w:pPr>
        <w:pStyle w:val="af"/>
        <w:shd w:val="clear" w:color="auto" w:fill="FFFFFF"/>
        <w:spacing w:before="0"/>
        <w:jc w:val="both"/>
        <w:rPr>
          <w:color w:val="333333"/>
        </w:rPr>
      </w:pPr>
      <w:r w:rsidRPr="00111595">
        <w:rPr>
          <w:color w:val="333333"/>
        </w:rPr>
        <w:t>В результате таких действий Министерству просвещения Российской Федерации причинен ущерб на указанную сумму.</w:t>
      </w:r>
    </w:p>
    <w:p w:rsidR="00111595" w:rsidRPr="00111595" w:rsidRDefault="00111595" w:rsidP="00111595">
      <w:pPr>
        <w:pStyle w:val="af"/>
        <w:shd w:val="clear" w:color="auto" w:fill="FFFFFF"/>
        <w:spacing w:before="0"/>
        <w:jc w:val="both"/>
        <w:rPr>
          <w:color w:val="333333"/>
        </w:rPr>
      </w:pPr>
      <w:r w:rsidRPr="00111595">
        <w:rPr>
          <w:color w:val="333333"/>
        </w:rPr>
        <w:t>На основании материалов прокурорской проверки, направленных в следственный отдел возбуждено уголовное дело в отношении бывшего директора агротехнического колледжа по ч. 1 ст. 285 УК РФ (злоупотребление должностными полномочиями).</w:t>
      </w:r>
    </w:p>
    <w:p w:rsidR="00111595" w:rsidRPr="00111595" w:rsidRDefault="00111595" w:rsidP="00111595">
      <w:pPr>
        <w:pStyle w:val="af"/>
        <w:shd w:val="clear" w:color="auto" w:fill="FFFFFF"/>
        <w:spacing w:before="0"/>
        <w:jc w:val="both"/>
        <w:rPr>
          <w:color w:val="333333"/>
        </w:rPr>
      </w:pPr>
      <w:r w:rsidRPr="00111595">
        <w:rPr>
          <w:color w:val="333333"/>
        </w:rPr>
        <w:t>Ход и результаты расследования уголовного дела находятся на контроле межрайонной прокуратуры.</w:t>
      </w:r>
    </w:p>
    <w:p w:rsidR="00111595" w:rsidRPr="00111595" w:rsidRDefault="00111595" w:rsidP="00111595">
      <w:pPr>
        <w:tabs>
          <w:tab w:val="left" w:pos="938"/>
          <w:tab w:val="left" w:pos="54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1595">
        <w:rPr>
          <w:rFonts w:ascii="Times New Roman" w:hAnsi="Times New Roman" w:cs="Times New Roman"/>
          <w:sz w:val="24"/>
          <w:szCs w:val="24"/>
        </w:rPr>
        <w:t>Межрайонный прокурор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11595">
        <w:rPr>
          <w:rFonts w:ascii="Times New Roman" w:hAnsi="Times New Roman" w:cs="Times New Roman"/>
          <w:sz w:val="24"/>
          <w:szCs w:val="24"/>
        </w:rPr>
        <w:t>старший советник юстиции                                                             О.С. Лисенков</w:t>
      </w:r>
    </w:p>
    <w:p w:rsidR="00111595" w:rsidRPr="00111595" w:rsidRDefault="00111595" w:rsidP="001115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595">
        <w:rPr>
          <w:rFonts w:ascii="Times New Roman" w:hAnsi="Times New Roman" w:cs="Times New Roman"/>
          <w:b/>
          <w:sz w:val="24"/>
          <w:szCs w:val="24"/>
        </w:rPr>
        <w:t>В Старой Руссе местный житель осужден за управление автомобилем в состоянии опьянения</w:t>
      </w:r>
    </w:p>
    <w:p w:rsidR="00111595" w:rsidRPr="00111595" w:rsidRDefault="00111595" w:rsidP="001115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595">
        <w:rPr>
          <w:rFonts w:ascii="Times New Roman" w:hAnsi="Times New Roman" w:cs="Times New Roman"/>
          <w:sz w:val="24"/>
          <w:szCs w:val="24"/>
        </w:rPr>
        <w:t>Старорусский районный суд с участием представителя Старорусской межрайонной прокуратуры вынес обвинительный приговор по уголовному делу в отношении 33-летнего местного жителя Пелина Михаила. Он признан виновным в совершении преступления, предусмотренного ч. 2 ст. 264.1 УК РФ (управление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статьей 264.1 УК РФ).</w:t>
      </w:r>
    </w:p>
    <w:p w:rsidR="00111595" w:rsidRPr="00111595" w:rsidRDefault="00111595" w:rsidP="001115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595">
        <w:rPr>
          <w:rFonts w:ascii="Times New Roman" w:hAnsi="Times New Roman" w:cs="Times New Roman"/>
          <w:sz w:val="24"/>
          <w:szCs w:val="24"/>
        </w:rPr>
        <w:t xml:space="preserve">Судом установлено, что в сентябре 2022 года Пелин М., будучи судимым в июле 2022 года к наказанию в виде обязательных работ сроком 480 часов, с лишением права </w:t>
      </w:r>
      <w:r w:rsidRPr="00111595">
        <w:rPr>
          <w:rFonts w:ascii="Times New Roman" w:hAnsi="Times New Roman" w:cs="Times New Roman"/>
          <w:sz w:val="24"/>
          <w:szCs w:val="24"/>
        </w:rPr>
        <w:lastRenderedPageBreak/>
        <w:t>заниматься деятельностью по управлению транспортными средствами сроком на 3 года, вновь сел за руль автомобиля ВАЗ 21102, в состоянии опьянения, после чего был остановлен сотрудниками ДПС в г. Старая Русса.</w:t>
      </w:r>
    </w:p>
    <w:p w:rsidR="00111595" w:rsidRPr="00111595" w:rsidRDefault="00111595" w:rsidP="001115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595">
        <w:rPr>
          <w:rFonts w:ascii="Times New Roman" w:hAnsi="Times New Roman" w:cs="Times New Roman"/>
          <w:sz w:val="24"/>
          <w:szCs w:val="24"/>
        </w:rPr>
        <w:t>Вину в совершении преступления подсудимый признал.</w:t>
      </w:r>
    </w:p>
    <w:p w:rsidR="00111595" w:rsidRPr="00111595" w:rsidRDefault="00111595" w:rsidP="001115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595">
        <w:rPr>
          <w:rFonts w:ascii="Times New Roman" w:hAnsi="Times New Roman" w:cs="Times New Roman"/>
          <w:sz w:val="24"/>
          <w:szCs w:val="24"/>
        </w:rPr>
        <w:t xml:space="preserve">Суд, с учетом позиции представителя прокуратуры, назначил </w:t>
      </w:r>
      <w:r w:rsidRPr="00111595">
        <w:rPr>
          <w:rFonts w:ascii="Times New Roman" w:hAnsi="Times New Roman" w:cs="Times New Roman"/>
          <w:sz w:val="24"/>
          <w:szCs w:val="24"/>
        </w:rPr>
        <w:br/>
        <w:t>Пелину М. по совокупности приговоров наказание в виде 6 месяцев 15 дней лишения свободы в колонии поселения, с лишением права заниматься деятельностью, связанной с управлением транспортными средствами, на срок 4 года.</w:t>
      </w:r>
    </w:p>
    <w:p w:rsidR="00111595" w:rsidRPr="00111595" w:rsidRDefault="00111595" w:rsidP="001115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595">
        <w:rPr>
          <w:rFonts w:ascii="Times New Roman" w:hAnsi="Times New Roman" w:cs="Times New Roman"/>
          <w:sz w:val="24"/>
          <w:szCs w:val="24"/>
        </w:rPr>
        <w:t>Приговор в законную силу не вступил, и может быть обжалован в установленном законом порядке.</w:t>
      </w:r>
    </w:p>
    <w:p w:rsidR="00111595" w:rsidRPr="00111595" w:rsidRDefault="00111595" w:rsidP="00111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95">
        <w:rPr>
          <w:rFonts w:ascii="Times New Roman" w:hAnsi="Times New Roman" w:cs="Times New Roman"/>
          <w:sz w:val="24"/>
          <w:szCs w:val="24"/>
        </w:rPr>
        <w:t>Межрайонный прокурор</w:t>
      </w:r>
    </w:p>
    <w:p w:rsidR="00111595" w:rsidRPr="00111595" w:rsidRDefault="00111595" w:rsidP="00111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595" w:rsidRPr="00111595" w:rsidRDefault="00111595" w:rsidP="00111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95">
        <w:rPr>
          <w:rFonts w:ascii="Times New Roman" w:hAnsi="Times New Roman" w:cs="Times New Roman"/>
          <w:sz w:val="24"/>
          <w:szCs w:val="24"/>
        </w:rPr>
        <w:t>старший советник юстиции                                                             О.С. Лисенков</w:t>
      </w:r>
    </w:p>
    <w:p w:rsidR="00111595" w:rsidRPr="00111595" w:rsidRDefault="00111595" w:rsidP="00111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595" w:rsidRPr="008F3CDE" w:rsidRDefault="00677A2F" w:rsidP="00677A2F">
      <w:pPr>
        <w:tabs>
          <w:tab w:val="left" w:pos="33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X="-318" w:tblpY="6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99"/>
        <w:gridCol w:w="5032"/>
      </w:tblGrid>
      <w:tr w:rsidR="008F3CDE" w:rsidRPr="008F3CDE" w:rsidTr="00AD638F">
        <w:trPr>
          <w:trHeight w:val="2385"/>
        </w:trPr>
        <w:tc>
          <w:tcPr>
            <w:tcW w:w="4999" w:type="dxa"/>
            <w:tcBorders>
              <w:tl2br w:val="nil"/>
              <w:tr2bl w:val="nil"/>
            </w:tcBorders>
          </w:tcPr>
          <w:p w:rsidR="008F3CDE" w:rsidRPr="008F3CDE" w:rsidRDefault="008F3CDE" w:rsidP="005B3D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CDE" w:rsidRPr="008F3CDE" w:rsidRDefault="008F3CDE" w:rsidP="005B3D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8F3CDE" w:rsidRPr="008F3CDE" w:rsidRDefault="008F3CDE" w:rsidP="005B3D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«Наговский вестник»  </w:t>
            </w:r>
          </w:p>
          <w:p w:rsidR="008F3CDE" w:rsidRPr="008F3CDE" w:rsidRDefault="008F3CDE" w:rsidP="005B3D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Номер газеты подписан к печати</w:t>
            </w:r>
          </w:p>
          <w:p w:rsidR="008F3CDE" w:rsidRPr="008F3CDE" w:rsidRDefault="00111595" w:rsidP="005B3D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04.04.2023 в 14</w:t>
            </w:r>
            <w:r w:rsidR="008F3CDE"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.00 часов</w:t>
            </w:r>
          </w:p>
          <w:p w:rsidR="008F3CDE" w:rsidRPr="008F3CDE" w:rsidRDefault="008F3CDE" w:rsidP="005B3D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Тираж 10 экземпляров</w:t>
            </w:r>
          </w:p>
          <w:p w:rsidR="008F3CDE" w:rsidRPr="008F3CDE" w:rsidRDefault="008F3CDE" w:rsidP="005B3D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этого выпуска</w:t>
            </w:r>
          </w:p>
          <w:p w:rsidR="008F3CDE" w:rsidRPr="008F3CDE" w:rsidRDefault="008F3CDE" w:rsidP="005B3D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публикуются бесплатно  </w:t>
            </w:r>
          </w:p>
          <w:p w:rsidR="008F3CDE" w:rsidRPr="008F3CDE" w:rsidRDefault="008F3CDE" w:rsidP="005B3D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2" w:type="dxa"/>
            <w:tcBorders>
              <w:tl2br w:val="nil"/>
              <w:tr2bl w:val="nil"/>
            </w:tcBorders>
          </w:tcPr>
          <w:p w:rsidR="008F3CDE" w:rsidRPr="008F3CDE" w:rsidRDefault="008F3CDE" w:rsidP="005B3D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CDE" w:rsidRPr="008F3CDE" w:rsidRDefault="008F3CDE" w:rsidP="005B3D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редакции-издателя: </w:t>
            </w:r>
          </w:p>
          <w:p w:rsidR="008F3CDE" w:rsidRPr="008F3CDE" w:rsidRDefault="008F3CDE" w:rsidP="005B3D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175211  д. Нагово, ул. Школьная, д.3</w:t>
            </w:r>
          </w:p>
          <w:p w:rsidR="008F3CDE" w:rsidRPr="008F3CDE" w:rsidRDefault="008F3CDE" w:rsidP="005B3D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Старорусского района</w:t>
            </w:r>
          </w:p>
          <w:p w:rsidR="008F3CDE" w:rsidRPr="008F3CDE" w:rsidRDefault="008F3CDE" w:rsidP="005B3D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Новгородской области</w:t>
            </w:r>
          </w:p>
          <w:p w:rsidR="008F3CDE" w:rsidRPr="008F3CDE" w:rsidRDefault="008F3CDE" w:rsidP="005B3D76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mail: </w:t>
            </w:r>
            <w:hyperlink r:id="rId7" w:history="1">
              <w:r w:rsidRPr="008F3C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admnagovo@mail.ru</w:t>
              </w:r>
            </w:hyperlink>
          </w:p>
          <w:p w:rsidR="008F3CDE" w:rsidRPr="008F3CDE" w:rsidRDefault="008F3CDE" w:rsidP="005B3D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редактор:В.В. Бучацкий</w:t>
            </w:r>
          </w:p>
          <w:p w:rsidR="008F3CDE" w:rsidRPr="008F3CDE" w:rsidRDefault="008F3CDE" w:rsidP="005B3D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75-367</w:t>
            </w:r>
          </w:p>
          <w:p w:rsidR="008F3CDE" w:rsidRPr="008F3CDE" w:rsidRDefault="008F3CDE" w:rsidP="005B3D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Факс: 75-269</w:t>
            </w:r>
          </w:p>
        </w:tc>
      </w:tr>
    </w:tbl>
    <w:p w:rsidR="00695D4F" w:rsidRPr="008F3CDE" w:rsidRDefault="00695D4F" w:rsidP="00DD36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5D4F" w:rsidRPr="008F3CDE" w:rsidSect="005B3D76"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D55" w:rsidRDefault="00061D55" w:rsidP="00D75FA5">
      <w:pPr>
        <w:spacing w:after="0" w:line="240" w:lineRule="auto"/>
      </w:pPr>
      <w:r>
        <w:separator/>
      </w:r>
    </w:p>
  </w:endnote>
  <w:endnote w:type="continuationSeparator" w:id="1">
    <w:p w:rsidR="00061D55" w:rsidRDefault="00061D55" w:rsidP="00D7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82" w:rsidRDefault="004047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D55" w:rsidRDefault="00061D55" w:rsidP="00D75FA5">
      <w:pPr>
        <w:spacing w:after="0" w:line="240" w:lineRule="auto"/>
      </w:pPr>
      <w:r>
        <w:separator/>
      </w:r>
    </w:p>
  </w:footnote>
  <w:footnote w:type="continuationSeparator" w:id="1">
    <w:p w:rsidR="00061D55" w:rsidRDefault="00061D55" w:rsidP="00D7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82" w:rsidRDefault="0040478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BAB460"/>
    <w:multiLevelType w:val="singleLevel"/>
    <w:tmpl w:val="A8BAB460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4">
    <w:nsid w:val="00000003"/>
    <w:multiLevelType w:val="singleLevel"/>
    <w:tmpl w:val="00000003"/>
    <w:lvl w:ilvl="0">
      <w:start w:val="1"/>
      <w:numFmt w:val="decimal"/>
      <w:lvlText w:val="2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/>
        <w:i w:val="0"/>
        <w:sz w:val="20"/>
        <w:u w:val="none"/>
      </w:rPr>
    </w:lvl>
  </w:abstractNum>
  <w:abstractNum w:abstractNumId="5">
    <w:nsid w:val="00000004"/>
    <w:multiLevelType w:val="singleLevel"/>
    <w:tmpl w:val="00000004"/>
    <w:lvl w:ilvl="0">
      <w:start w:val="1"/>
      <w:numFmt w:val="decimal"/>
      <w:lvlText w:val="1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 w:val="0"/>
        <w:i w:val="0"/>
        <w:iCs/>
        <w:sz w:val="20"/>
        <w:szCs w:val="22"/>
        <w:u w:val="none"/>
      </w:rPr>
    </w:lvl>
  </w:abstractNum>
  <w:abstractNum w:abstractNumId="6">
    <w:nsid w:val="00000005"/>
    <w:multiLevelType w:val="singleLevel"/>
    <w:tmpl w:val="00000005"/>
    <w:lvl w:ilvl="0">
      <w:start w:val="1"/>
      <w:numFmt w:val="decimal"/>
      <w:lvlText w:val="4.%1. "/>
      <w:lvlJc w:val="left"/>
      <w:pPr>
        <w:tabs>
          <w:tab w:val="num" w:pos="0"/>
        </w:tabs>
        <w:ind w:left="328" w:hanging="283"/>
      </w:pPr>
      <w:rPr>
        <w:rFonts w:ascii="Times New Roman" w:hAnsi="Times New Roman" w:cs="Times New Roman"/>
        <w:b w:val="0"/>
        <w:i w:val="0"/>
        <w:sz w:val="20"/>
        <w:u w:val="none"/>
      </w:rPr>
    </w:lvl>
  </w:abstractNum>
  <w:abstractNum w:abstractNumId="7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9">
    <w:nsid w:val="00000008"/>
    <w:multiLevelType w:val="singleLevel"/>
    <w:tmpl w:val="00000008"/>
    <w:lvl w:ilvl="0">
      <w:start w:val="1"/>
      <w:numFmt w:val="decimal"/>
      <w:lvlText w:val="3.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0">
    <w:nsid w:val="00000009"/>
    <w:multiLevelType w:val="singleLevel"/>
    <w:tmpl w:val="00000009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1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12">
    <w:nsid w:val="0000000B"/>
    <w:multiLevelType w:val="multilevel"/>
    <w:tmpl w:val="0000000B"/>
    <w:lvl w:ilvl="0">
      <w:start w:val="1"/>
      <w:numFmt w:val="decimal"/>
      <w:lvlText w:val="5.%1. "/>
      <w:lvlJc w:val="left"/>
      <w:pPr>
        <w:tabs>
          <w:tab w:val="num" w:pos="0"/>
        </w:tabs>
        <w:ind w:left="643" w:hanging="283"/>
      </w:pPr>
      <w:rPr>
        <w:rFonts w:ascii="Times New Roman" w:hAnsi="Times New Roman" w:cs="Times New Roman"/>
        <w:b/>
        <w:i w:val="0"/>
        <w:iCs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46931E7"/>
    <w:multiLevelType w:val="multilevel"/>
    <w:tmpl w:val="256C21A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59E447C6"/>
    <w:multiLevelType w:val="hybridMultilevel"/>
    <w:tmpl w:val="C0D08A20"/>
    <w:lvl w:ilvl="0" w:tplc="203C0C9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7205FC"/>
    <w:multiLevelType w:val="multilevel"/>
    <w:tmpl w:val="5A720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8"/>
  </w:num>
  <w:num w:numId="12">
    <w:abstractNumId w:val="6"/>
  </w:num>
  <w:num w:numId="13">
    <w:abstractNumId w:val="12"/>
  </w:num>
  <w:num w:numId="14">
    <w:abstractNumId w:val="15"/>
  </w:num>
  <w:num w:numId="15">
    <w:abstractNumId w:val="0"/>
    <w:lvlOverride w:ilvl="0">
      <w:startOverride w:val="1"/>
    </w:lvlOverride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5D4F"/>
    <w:rsid w:val="0002780E"/>
    <w:rsid w:val="00040A48"/>
    <w:rsid w:val="00041335"/>
    <w:rsid w:val="00043890"/>
    <w:rsid w:val="00061D55"/>
    <w:rsid w:val="00111595"/>
    <w:rsid w:val="001717C0"/>
    <w:rsid w:val="002228EA"/>
    <w:rsid w:val="002A3DA0"/>
    <w:rsid w:val="00381966"/>
    <w:rsid w:val="00390715"/>
    <w:rsid w:val="003A75C9"/>
    <w:rsid w:val="003D4BE5"/>
    <w:rsid w:val="00404782"/>
    <w:rsid w:val="00420D84"/>
    <w:rsid w:val="00423166"/>
    <w:rsid w:val="0057389D"/>
    <w:rsid w:val="005B3D76"/>
    <w:rsid w:val="005D1BC9"/>
    <w:rsid w:val="005E641A"/>
    <w:rsid w:val="00677A2F"/>
    <w:rsid w:val="00682DE4"/>
    <w:rsid w:val="0069574B"/>
    <w:rsid w:val="00695D4F"/>
    <w:rsid w:val="007072AA"/>
    <w:rsid w:val="007E6553"/>
    <w:rsid w:val="00800B73"/>
    <w:rsid w:val="008B5011"/>
    <w:rsid w:val="008B6311"/>
    <w:rsid w:val="008D24C4"/>
    <w:rsid w:val="008D3435"/>
    <w:rsid w:val="008F3CDE"/>
    <w:rsid w:val="00920163"/>
    <w:rsid w:val="00A73136"/>
    <w:rsid w:val="00A87F6B"/>
    <w:rsid w:val="00A92282"/>
    <w:rsid w:val="00AD25AE"/>
    <w:rsid w:val="00AD638F"/>
    <w:rsid w:val="00AE0939"/>
    <w:rsid w:val="00AE4C56"/>
    <w:rsid w:val="00B11AB0"/>
    <w:rsid w:val="00B84AC1"/>
    <w:rsid w:val="00BA0072"/>
    <w:rsid w:val="00BF09F0"/>
    <w:rsid w:val="00C42899"/>
    <w:rsid w:val="00C83BF1"/>
    <w:rsid w:val="00CA4541"/>
    <w:rsid w:val="00CA7EA3"/>
    <w:rsid w:val="00CD4A18"/>
    <w:rsid w:val="00D25DA0"/>
    <w:rsid w:val="00D45326"/>
    <w:rsid w:val="00D75FA5"/>
    <w:rsid w:val="00DD3654"/>
    <w:rsid w:val="00E463A1"/>
    <w:rsid w:val="00E468EA"/>
    <w:rsid w:val="00F257AB"/>
    <w:rsid w:val="00F6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C0"/>
  </w:style>
  <w:style w:type="paragraph" w:styleId="1">
    <w:name w:val="heading 1"/>
    <w:basedOn w:val="a"/>
    <w:next w:val="a"/>
    <w:link w:val="10"/>
    <w:uiPriority w:val="67"/>
    <w:qFormat/>
    <w:rsid w:val="00CA4541"/>
    <w:pPr>
      <w:keepNext/>
      <w:tabs>
        <w:tab w:val="left" w:pos="0"/>
        <w:tab w:val="num" w:pos="283"/>
      </w:tabs>
      <w:suppressAutoHyphens/>
      <w:spacing w:after="0" w:line="240" w:lineRule="auto"/>
      <w:ind w:left="283" w:hanging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iPriority w:val="99"/>
    <w:unhideWhenUsed/>
    <w:qFormat/>
    <w:rsid w:val="00695D4F"/>
    <w:rPr>
      <w:color w:val="0000FF"/>
      <w:u w:val="single"/>
    </w:rPr>
  </w:style>
  <w:style w:type="paragraph" w:customStyle="1" w:styleId="ConsPlusTitle">
    <w:name w:val="ConsPlusTitle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qFormat/>
    <w:rsid w:val="00CA45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qFormat/>
    <w:rsid w:val="00CA45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67"/>
    <w:rsid w:val="00CA45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rsid w:val="00CA45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A45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qFormat/>
    <w:rsid w:val="00404782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character" w:styleId="a8">
    <w:name w:val="Emphasis"/>
    <w:basedOn w:val="a0"/>
    <w:uiPriority w:val="20"/>
    <w:qFormat/>
    <w:rsid w:val="0040478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0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478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40478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c">
    <w:name w:val="Нижний колонтитул Знак"/>
    <w:basedOn w:val="a0"/>
    <w:link w:val="ab"/>
    <w:rsid w:val="004047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d">
    <w:name w:val="header"/>
    <w:basedOn w:val="a"/>
    <w:link w:val="ae"/>
    <w:uiPriority w:val="99"/>
    <w:rsid w:val="0040478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rsid w:val="004047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Normal (Web)"/>
    <w:basedOn w:val="a"/>
    <w:uiPriority w:val="99"/>
    <w:qFormat/>
    <w:rsid w:val="008B5011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Strong"/>
    <w:basedOn w:val="a0"/>
    <w:uiPriority w:val="22"/>
    <w:qFormat/>
    <w:rsid w:val="008B5011"/>
    <w:rPr>
      <w:b/>
      <w:bCs/>
    </w:rPr>
  </w:style>
  <w:style w:type="character" w:customStyle="1" w:styleId="11">
    <w:name w:val="Гиперссылка1"/>
    <w:basedOn w:val="a0"/>
    <w:rsid w:val="008B5011"/>
  </w:style>
  <w:style w:type="paragraph" w:styleId="af1">
    <w:name w:val="List Paragraph"/>
    <w:basedOn w:val="a"/>
    <w:uiPriority w:val="34"/>
    <w:qFormat/>
    <w:rsid w:val="008B50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2">
    <w:name w:val="Table Grid"/>
    <w:basedOn w:val="a1"/>
    <w:uiPriority w:val="59"/>
    <w:qFormat/>
    <w:rsid w:val="008F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8F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rsid w:val="0002780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3">
    <w:name w:val="Основной текст_"/>
    <w:link w:val="12"/>
    <w:locked/>
    <w:rsid w:val="0002780E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02780E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nag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2023-01-12T11:34:00Z</dcterms:created>
  <dcterms:modified xsi:type="dcterms:W3CDTF">2023-04-04T11:36:00Z</dcterms:modified>
</cp:coreProperties>
</file>