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0"/>
        <w:gridCol w:w="4749"/>
      </w:tblGrid>
      <w:tr w:rsidR="00695D4F" w:rsidRPr="0073587A" w:rsidTr="00404782">
        <w:trPr>
          <w:trHeight w:val="164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95D4F" w:rsidRPr="0073587A" w:rsidRDefault="00404782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  <w:r w:rsidR="00695D4F"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22</w:t>
            </w:r>
            <w:r w:rsidR="00CA4541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 w:rsidR="00695D4F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95D4F" w:rsidRDefault="00695D4F" w:rsidP="00695D4F">
      <w:pPr>
        <w:spacing w:after="0"/>
        <w:jc w:val="center"/>
        <w:rPr>
          <w:sz w:val="24"/>
          <w:szCs w:val="24"/>
        </w:rPr>
      </w:pPr>
    </w:p>
    <w:p w:rsidR="00CA4541" w:rsidRDefault="00CA4541" w:rsidP="00695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41">
        <w:rPr>
          <w:rFonts w:ascii="Times New Roman" w:hAnsi="Times New Roman" w:cs="Times New Roman"/>
          <w:b/>
          <w:sz w:val="24"/>
          <w:szCs w:val="24"/>
        </w:rPr>
        <w:t>АДМИНИСТРАЦИЯ НАГОВСКОГО СЕЛЬСКОГО ПОСЕЛЕНИЯ</w:t>
      </w:r>
    </w:p>
    <w:p w:rsidR="00DD3654" w:rsidRPr="00CA4541" w:rsidRDefault="00DD3654" w:rsidP="00695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782" w:rsidRPr="00404782" w:rsidRDefault="00404782" w:rsidP="004047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404782" w:rsidRPr="00404782" w:rsidRDefault="00404782" w:rsidP="004047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 xml:space="preserve">от   21.02.2023       №32        </w:t>
      </w:r>
    </w:p>
    <w:p w:rsidR="00404782" w:rsidRPr="00404782" w:rsidRDefault="00404782" w:rsidP="00404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>д. Нагово</w:t>
      </w:r>
    </w:p>
    <w:tbl>
      <w:tblPr>
        <w:tblW w:w="0" w:type="auto"/>
        <w:tblLook w:val="01E0"/>
      </w:tblPr>
      <w:tblGrid>
        <w:gridCol w:w="9637"/>
      </w:tblGrid>
      <w:tr w:rsidR="00404782" w:rsidRPr="00404782" w:rsidTr="00404782">
        <w:trPr>
          <w:trHeight w:val="176"/>
        </w:trPr>
        <w:tc>
          <w:tcPr>
            <w:tcW w:w="9637" w:type="dxa"/>
            <w:hideMark/>
          </w:tcPr>
          <w:p w:rsidR="00404782" w:rsidRPr="00404782" w:rsidRDefault="00404782" w:rsidP="004047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порядок размещения нестационарных торговых объектов на территории Наговского сельского поселения</w:t>
            </w:r>
          </w:p>
        </w:tc>
      </w:tr>
    </w:tbl>
    <w:p w:rsidR="00404782" w:rsidRPr="00404782" w:rsidRDefault="00404782" w:rsidP="0040478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>В целях упорядочения размещения нестационарных торговых объектов на территории Наговского сельского поселения, создания условий для улучшения организации и качества торгового обслуживания населения Наговского сельского поселения, руководствуясь пунктом 10 части 1 статьи 14 Федерального закона от 6 октября 2003 года № 131-ФЗ «Об общих принципах организации местного самоуправления в Российской Федерации» и частью 2 статьи 6 Федерального закона от 28 декабря 2009 года № 381-ФЗ «Об основах государственного регулирования торговой деятельности в Российской Федерации»   Администрация Наговского сельского поселения</w:t>
      </w:r>
    </w:p>
    <w:p w:rsidR="00404782" w:rsidRPr="00404782" w:rsidRDefault="00404782" w:rsidP="0040478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04782" w:rsidRPr="00404782" w:rsidRDefault="00404782" w:rsidP="004047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782" w:rsidRPr="00404782" w:rsidRDefault="00404782" w:rsidP="00404782">
      <w:pPr>
        <w:pStyle w:val="ConsPlusNormal"/>
        <w:widowControl w:val="0"/>
        <w:numPr>
          <w:ilvl w:val="0"/>
          <w:numId w:val="14"/>
        </w:numPr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 xml:space="preserve">Внести изменения в Порядок размещения нестационарных </w:t>
      </w:r>
    </w:p>
    <w:p w:rsidR="00404782" w:rsidRPr="00404782" w:rsidRDefault="00404782" w:rsidP="004047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>торговых объектов на территории Наговского сельского поселения, утвержденный постановлением  от 25.04.2016 №87, изложив Состав аукционной комиссии в следующей редакции:</w:t>
      </w:r>
    </w:p>
    <w:p w:rsidR="00404782" w:rsidRPr="00404782" w:rsidRDefault="00404782" w:rsidP="004047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782" w:rsidRPr="00404782" w:rsidRDefault="00404782" w:rsidP="00404782">
      <w:pPr>
        <w:pStyle w:val="ConsPlusNormal"/>
        <w:ind w:left="1395"/>
        <w:jc w:val="center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>«Состав аукционной комиссии</w:t>
      </w:r>
    </w:p>
    <w:p w:rsidR="00404782" w:rsidRPr="00404782" w:rsidRDefault="00404782" w:rsidP="00404782">
      <w:pPr>
        <w:pStyle w:val="ConsPlusNormal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7" w:type="dxa"/>
        <w:tblLook w:val="04A0"/>
      </w:tblPr>
      <w:tblGrid>
        <w:gridCol w:w="2062"/>
        <w:gridCol w:w="392"/>
        <w:gridCol w:w="7063"/>
      </w:tblGrid>
      <w:tr w:rsidR="00404782" w:rsidRPr="00404782" w:rsidTr="00404782">
        <w:trPr>
          <w:trHeight w:val="954"/>
        </w:trPr>
        <w:tc>
          <w:tcPr>
            <w:tcW w:w="2062" w:type="dxa"/>
            <w:hideMark/>
          </w:tcPr>
          <w:p w:rsidR="00404782" w:rsidRPr="00404782" w:rsidRDefault="00404782" w:rsidP="004047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47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Бучацкий В.В.</w:t>
            </w:r>
          </w:p>
        </w:tc>
        <w:tc>
          <w:tcPr>
            <w:tcW w:w="392" w:type="dxa"/>
            <w:hideMark/>
          </w:tcPr>
          <w:p w:rsidR="00404782" w:rsidRPr="00404782" w:rsidRDefault="00404782" w:rsidP="00404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4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63" w:type="dxa"/>
          </w:tcPr>
          <w:p w:rsidR="00404782" w:rsidRPr="00404782" w:rsidRDefault="00404782" w:rsidP="004047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47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Глава администрации Наговского сельского поселения, председатель аукционной комиссии</w:t>
            </w:r>
          </w:p>
          <w:p w:rsidR="00404782" w:rsidRPr="00404782" w:rsidRDefault="00404782" w:rsidP="004047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04782" w:rsidRPr="00404782" w:rsidTr="00404782">
        <w:trPr>
          <w:trHeight w:val="954"/>
        </w:trPr>
        <w:tc>
          <w:tcPr>
            <w:tcW w:w="2062" w:type="dxa"/>
            <w:hideMark/>
          </w:tcPr>
          <w:p w:rsidR="00404782" w:rsidRPr="00404782" w:rsidRDefault="00404782" w:rsidP="004047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47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Звонкова Е.Н.</w:t>
            </w:r>
          </w:p>
        </w:tc>
        <w:tc>
          <w:tcPr>
            <w:tcW w:w="392" w:type="dxa"/>
            <w:hideMark/>
          </w:tcPr>
          <w:p w:rsidR="00404782" w:rsidRPr="00404782" w:rsidRDefault="00404782" w:rsidP="00404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4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63" w:type="dxa"/>
          </w:tcPr>
          <w:p w:rsidR="00404782" w:rsidRPr="00404782" w:rsidRDefault="00404782" w:rsidP="004047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47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главный специалист Администрации Наговского сельского поселения, заместитель председателя аукционной комиссии</w:t>
            </w:r>
          </w:p>
          <w:p w:rsidR="00404782" w:rsidRPr="00404782" w:rsidRDefault="00404782" w:rsidP="004047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04782" w:rsidRPr="00404782" w:rsidTr="00404782">
        <w:trPr>
          <w:trHeight w:val="940"/>
        </w:trPr>
        <w:tc>
          <w:tcPr>
            <w:tcW w:w="2062" w:type="dxa"/>
            <w:hideMark/>
          </w:tcPr>
          <w:p w:rsidR="00404782" w:rsidRPr="00404782" w:rsidRDefault="00404782" w:rsidP="00404782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47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Степанова Е.Н.</w:t>
            </w:r>
          </w:p>
        </w:tc>
        <w:tc>
          <w:tcPr>
            <w:tcW w:w="392" w:type="dxa"/>
          </w:tcPr>
          <w:p w:rsidR="00404782" w:rsidRPr="00404782" w:rsidRDefault="00404782" w:rsidP="00404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4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404782" w:rsidRPr="00404782" w:rsidRDefault="00404782" w:rsidP="00404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3" w:type="dxa"/>
          </w:tcPr>
          <w:p w:rsidR="00404782" w:rsidRPr="00404782" w:rsidRDefault="00404782" w:rsidP="004047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47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главный специалист Администрации Наговского сельского поселения, секретарь аукционной комиссии </w:t>
            </w:r>
          </w:p>
          <w:p w:rsidR="00404782" w:rsidRPr="00404782" w:rsidRDefault="00404782" w:rsidP="004047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782" w:rsidRPr="00404782" w:rsidTr="00404782">
        <w:trPr>
          <w:trHeight w:val="626"/>
        </w:trPr>
        <w:tc>
          <w:tcPr>
            <w:tcW w:w="9517" w:type="dxa"/>
            <w:gridSpan w:val="3"/>
          </w:tcPr>
          <w:p w:rsidR="00404782" w:rsidRPr="00404782" w:rsidRDefault="00404782" w:rsidP="004047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47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Члены комиссии:</w:t>
            </w:r>
          </w:p>
          <w:p w:rsidR="00404782" w:rsidRPr="00404782" w:rsidRDefault="00404782" w:rsidP="00404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782" w:rsidRPr="00404782" w:rsidTr="00404782">
        <w:trPr>
          <w:trHeight w:val="954"/>
        </w:trPr>
        <w:tc>
          <w:tcPr>
            <w:tcW w:w="2062" w:type="dxa"/>
            <w:hideMark/>
          </w:tcPr>
          <w:p w:rsidR="00404782" w:rsidRPr="00404782" w:rsidRDefault="00404782" w:rsidP="004047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47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Корепина Т.В.</w:t>
            </w:r>
          </w:p>
        </w:tc>
        <w:tc>
          <w:tcPr>
            <w:tcW w:w="392" w:type="dxa"/>
            <w:hideMark/>
          </w:tcPr>
          <w:p w:rsidR="00404782" w:rsidRPr="00404782" w:rsidRDefault="00404782" w:rsidP="00404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4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63" w:type="dxa"/>
          </w:tcPr>
          <w:p w:rsidR="00404782" w:rsidRPr="00404782" w:rsidRDefault="00404782" w:rsidP="004047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47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главный специалист Администрации Наговского сельского поселения</w:t>
            </w:r>
          </w:p>
          <w:p w:rsidR="00404782" w:rsidRPr="00404782" w:rsidRDefault="00404782" w:rsidP="004047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04782" w:rsidRPr="00404782" w:rsidTr="00404782">
        <w:trPr>
          <w:trHeight w:val="641"/>
        </w:trPr>
        <w:tc>
          <w:tcPr>
            <w:tcW w:w="2062" w:type="dxa"/>
            <w:hideMark/>
          </w:tcPr>
          <w:p w:rsidR="00404782" w:rsidRPr="00404782" w:rsidRDefault="00404782" w:rsidP="004047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47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Хорева Н.Е.</w:t>
            </w:r>
          </w:p>
        </w:tc>
        <w:tc>
          <w:tcPr>
            <w:tcW w:w="392" w:type="dxa"/>
            <w:hideMark/>
          </w:tcPr>
          <w:p w:rsidR="00404782" w:rsidRPr="00404782" w:rsidRDefault="00404782" w:rsidP="00404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4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63" w:type="dxa"/>
            <w:hideMark/>
          </w:tcPr>
          <w:p w:rsidR="00404782" w:rsidRPr="00404782" w:rsidRDefault="00404782" w:rsidP="004047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47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главный специалист Администрации Наговского сельского поселения.»</w:t>
            </w:r>
          </w:p>
        </w:tc>
      </w:tr>
    </w:tbl>
    <w:p w:rsidR="00404782" w:rsidRPr="00404782" w:rsidRDefault="00404782" w:rsidP="0040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«Наговский вестник».</w:t>
      </w:r>
    </w:p>
    <w:p w:rsidR="00404782" w:rsidRPr="00404782" w:rsidRDefault="00404782" w:rsidP="0040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782" w:rsidRPr="00404782" w:rsidRDefault="00404782" w:rsidP="004047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404782" w:rsidRPr="00404782" w:rsidRDefault="00404782" w:rsidP="004047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>Наговского сельского поселения                                               В.В. Бучацкий</w:t>
      </w:r>
    </w:p>
    <w:p w:rsidR="00404782" w:rsidRPr="00404782" w:rsidRDefault="00404782" w:rsidP="00404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782" w:rsidRDefault="00404782" w:rsidP="00404782">
      <w:pPr>
        <w:spacing w:after="0"/>
        <w:rPr>
          <w:rFonts w:cs="Arial"/>
        </w:rPr>
      </w:pPr>
    </w:p>
    <w:p w:rsidR="00404782" w:rsidRPr="00AC72B6" w:rsidRDefault="00404782" w:rsidP="00404782">
      <w:pPr>
        <w:tabs>
          <w:tab w:val="left" w:pos="0"/>
        </w:tabs>
        <w:rPr>
          <w:rFonts w:ascii="Times New Roman" w:hAnsi="Times New Roman" w:cs="Times New Roman"/>
          <w:spacing w:val="60"/>
          <w:sz w:val="24"/>
          <w:szCs w:val="24"/>
        </w:rPr>
      </w:pPr>
      <w:r w:rsidRPr="00AC72B6">
        <w:rPr>
          <w:rFonts w:ascii="Times New Roman" w:hAnsi="Times New Roman" w:cs="Times New Roman"/>
          <w:b/>
          <w:spacing w:val="60"/>
          <w:sz w:val="24"/>
          <w:szCs w:val="24"/>
        </w:rPr>
        <w:t>ПОСТАНОВЛЕНИЕ</w:t>
      </w:r>
    </w:p>
    <w:p w:rsidR="00404782" w:rsidRPr="00793FDE" w:rsidRDefault="00404782" w:rsidP="00404782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  21.02.2023          №33 </w:t>
      </w:r>
    </w:p>
    <w:p w:rsidR="00404782" w:rsidRPr="00793FDE" w:rsidRDefault="00404782" w:rsidP="00404782">
      <w:pPr>
        <w:tabs>
          <w:tab w:val="left" w:pos="8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3FDE">
        <w:rPr>
          <w:rFonts w:ascii="Times New Roman" w:hAnsi="Times New Roman" w:cs="Times New Roman"/>
          <w:sz w:val="24"/>
          <w:szCs w:val="24"/>
        </w:rPr>
        <w:t>д. Нагово</w:t>
      </w:r>
    </w:p>
    <w:p w:rsidR="00404782" w:rsidRPr="00793FDE" w:rsidRDefault="00404782" w:rsidP="00404782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04782" w:rsidRDefault="00404782" w:rsidP="0040478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93FDE">
        <w:rPr>
          <w:rFonts w:ascii="Times New Roman" w:hAnsi="Times New Roman" w:cs="Times New Roman"/>
          <w:b/>
          <w:sz w:val="24"/>
          <w:szCs w:val="24"/>
        </w:rPr>
        <w:t>Об утверждении схемы размещения нестационарных торговых объектов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FDE">
        <w:rPr>
          <w:rFonts w:ascii="Times New Roman" w:hAnsi="Times New Roman" w:cs="Times New Roman"/>
          <w:b/>
          <w:sz w:val="24"/>
          <w:szCs w:val="24"/>
        </w:rPr>
        <w:t>на территории Наговского 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FDE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404782" w:rsidRPr="00793FDE" w:rsidRDefault="00404782" w:rsidP="00404782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04782" w:rsidRPr="00793FDE" w:rsidRDefault="00404782" w:rsidP="004047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FDE">
        <w:rPr>
          <w:rFonts w:ascii="Times New Roman" w:hAnsi="Times New Roman" w:cs="Times New Roman"/>
          <w:sz w:val="24"/>
          <w:szCs w:val="24"/>
        </w:rPr>
        <w:t>В целях упорядочения размещения и функционирования нестационарных торговых объектов на территории Наговского сельского поселения, создания условий для улучшения организации и качества торгового обслуживания населения, повышения доступности товаров для населения, руководствуясь постановлением Министерства промышленности и торговли Новгородской области от 29.11.2019 № 5 «Об установлении Порядка разработки и утверждении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 Администрация Наговского сельского поселения</w:t>
      </w:r>
    </w:p>
    <w:p w:rsidR="00404782" w:rsidRPr="00793FDE" w:rsidRDefault="00404782" w:rsidP="004047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FD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04782" w:rsidRPr="00793FDE" w:rsidRDefault="00404782" w:rsidP="00404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FDE">
        <w:rPr>
          <w:rFonts w:ascii="Times New Roman" w:hAnsi="Times New Roman" w:cs="Times New Roman"/>
          <w:sz w:val="24"/>
          <w:szCs w:val="24"/>
        </w:rPr>
        <w:t>1.Утвердить прилагаемую  схему размещения нестационарных торговых объектов  на территории Наговского  сельского поселения.</w:t>
      </w:r>
    </w:p>
    <w:p w:rsidR="00404782" w:rsidRPr="00793FDE" w:rsidRDefault="00404782" w:rsidP="00404782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FDE">
        <w:rPr>
          <w:rFonts w:ascii="Times New Roman" w:hAnsi="Times New Roman" w:cs="Times New Roman"/>
          <w:sz w:val="24"/>
          <w:szCs w:val="24"/>
        </w:rPr>
        <w:t>2.Считать утратившим силу постановление Администрации Наговского сельского поселения от</w:t>
      </w:r>
      <w:r>
        <w:rPr>
          <w:rFonts w:ascii="Times New Roman" w:hAnsi="Times New Roman" w:cs="Times New Roman"/>
          <w:sz w:val="24"/>
          <w:szCs w:val="24"/>
        </w:rPr>
        <w:t xml:space="preserve"> 29.12.2021 №188</w:t>
      </w:r>
      <w:r w:rsidRPr="00793FDE">
        <w:rPr>
          <w:rFonts w:ascii="Times New Roman" w:hAnsi="Times New Roman" w:cs="Times New Roman"/>
          <w:sz w:val="24"/>
          <w:szCs w:val="24"/>
        </w:rPr>
        <w:t xml:space="preserve"> «Об утверждении схемы размещения нестационарных торговых объектов на территории Наговского сельского поселения».</w:t>
      </w:r>
    </w:p>
    <w:p w:rsidR="00404782" w:rsidRDefault="00404782" w:rsidP="004047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FDE">
        <w:rPr>
          <w:rFonts w:ascii="Times New Roman" w:hAnsi="Times New Roman" w:cs="Times New Roman"/>
          <w:sz w:val="24"/>
          <w:szCs w:val="24"/>
        </w:rPr>
        <w:t xml:space="preserve">3. </w:t>
      </w:r>
      <w:r w:rsidRPr="00793FDE">
        <w:rPr>
          <w:rFonts w:ascii="Times New Roman" w:hAnsi="Times New Roman" w:cs="Times New Roman"/>
          <w:sz w:val="24"/>
          <w:szCs w:val="24"/>
          <w:lang w:bidi="ru-RU"/>
        </w:rPr>
        <w:t>Опубликовать настоящее постановление в газете «Наговский вестник» и на официальном сайте Администрации Наговского сельского поселения в информационно-к</w:t>
      </w:r>
      <w:r>
        <w:rPr>
          <w:rFonts w:ascii="Times New Roman" w:hAnsi="Times New Roman" w:cs="Times New Roman"/>
          <w:sz w:val="24"/>
          <w:szCs w:val="24"/>
          <w:lang w:bidi="ru-RU"/>
        </w:rPr>
        <w:t>оммуникационной сети «Интернет».</w:t>
      </w:r>
    </w:p>
    <w:p w:rsidR="00404782" w:rsidRPr="00793FDE" w:rsidRDefault="00404782" w:rsidP="004047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4782" w:rsidRPr="00793FDE" w:rsidRDefault="00404782" w:rsidP="00404782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FDE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  <w:r w:rsidRPr="00793FDE">
        <w:rPr>
          <w:rFonts w:ascii="Times New Roman" w:hAnsi="Times New Roman" w:cs="Times New Roman"/>
          <w:b/>
          <w:sz w:val="24"/>
          <w:szCs w:val="24"/>
        </w:rPr>
        <w:tab/>
      </w:r>
    </w:p>
    <w:p w:rsidR="00404782" w:rsidRPr="00793FDE" w:rsidRDefault="00404782" w:rsidP="00404782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DE">
        <w:rPr>
          <w:rFonts w:ascii="Times New Roman" w:hAnsi="Times New Roman" w:cs="Times New Roman"/>
          <w:b/>
          <w:sz w:val="24"/>
          <w:szCs w:val="24"/>
        </w:rPr>
        <w:t xml:space="preserve">Наговского сельского поселения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793FDE">
        <w:rPr>
          <w:rFonts w:ascii="Times New Roman" w:hAnsi="Times New Roman" w:cs="Times New Roman"/>
          <w:b/>
          <w:sz w:val="24"/>
          <w:szCs w:val="24"/>
        </w:rPr>
        <w:t xml:space="preserve">       В.В. Бучацкий</w:t>
      </w:r>
      <w:r w:rsidRPr="00793FDE">
        <w:rPr>
          <w:rFonts w:ascii="Times New Roman" w:hAnsi="Times New Roman" w:cs="Times New Roman"/>
          <w:b/>
          <w:sz w:val="24"/>
          <w:szCs w:val="24"/>
        </w:rPr>
        <w:tab/>
      </w:r>
      <w:r w:rsidRPr="00793FDE">
        <w:rPr>
          <w:rFonts w:ascii="Times New Roman" w:hAnsi="Times New Roman" w:cs="Times New Roman"/>
          <w:b/>
          <w:sz w:val="24"/>
          <w:szCs w:val="24"/>
        </w:rPr>
        <w:tab/>
      </w:r>
    </w:p>
    <w:p w:rsidR="00404782" w:rsidRPr="00793FDE" w:rsidRDefault="00404782" w:rsidP="00404782">
      <w:pPr>
        <w:rPr>
          <w:rFonts w:ascii="Times New Roman" w:hAnsi="Times New Roman" w:cs="Times New Roman"/>
          <w:sz w:val="24"/>
          <w:szCs w:val="24"/>
        </w:rPr>
        <w:sectPr w:rsidR="00404782" w:rsidRPr="00793FDE">
          <w:pgSz w:w="11906" w:h="16838"/>
          <w:pgMar w:top="567" w:right="849" w:bottom="1701" w:left="1560" w:header="284" w:footer="720" w:gutter="0"/>
          <w:cols w:space="720"/>
        </w:sectPr>
      </w:pPr>
    </w:p>
    <w:tbl>
      <w:tblPr>
        <w:tblW w:w="4459" w:type="dxa"/>
        <w:jc w:val="right"/>
        <w:tblInd w:w="5920" w:type="dxa"/>
        <w:tblLook w:val="04A0"/>
      </w:tblPr>
      <w:tblGrid>
        <w:gridCol w:w="4459"/>
      </w:tblGrid>
      <w:tr w:rsidR="00404782" w:rsidRPr="00AC72B6" w:rsidTr="00404782">
        <w:trPr>
          <w:jc w:val="right"/>
        </w:trPr>
        <w:tc>
          <w:tcPr>
            <w:tcW w:w="4459" w:type="dxa"/>
            <w:hideMark/>
          </w:tcPr>
          <w:p w:rsidR="00404782" w:rsidRPr="00404782" w:rsidRDefault="00404782" w:rsidP="00404782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</w:rPr>
            </w:pPr>
            <w:r w:rsidRPr="00404782">
              <w:rPr>
                <w:rStyle w:val="a8"/>
                <w:rFonts w:ascii="Times New Roman" w:hAnsi="Times New Roman" w:cs="Times New Roman"/>
                <w:i w:val="0"/>
              </w:rPr>
              <w:lastRenderedPageBreak/>
              <w:t>УТВЕРЖДЕНА</w:t>
            </w:r>
          </w:p>
          <w:p w:rsidR="00404782" w:rsidRPr="00404782" w:rsidRDefault="00404782" w:rsidP="00404782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</w:rPr>
            </w:pPr>
            <w:r w:rsidRPr="00404782">
              <w:rPr>
                <w:rStyle w:val="a8"/>
                <w:rFonts w:ascii="Times New Roman" w:hAnsi="Times New Roman" w:cs="Times New Roman"/>
                <w:i w:val="0"/>
              </w:rPr>
              <w:t xml:space="preserve">постановлением Администрации </w:t>
            </w:r>
          </w:p>
          <w:p w:rsidR="00404782" w:rsidRPr="00404782" w:rsidRDefault="00404782" w:rsidP="00404782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</w:rPr>
            </w:pPr>
            <w:r w:rsidRPr="00404782">
              <w:rPr>
                <w:rStyle w:val="a8"/>
                <w:rFonts w:ascii="Times New Roman" w:hAnsi="Times New Roman" w:cs="Times New Roman"/>
                <w:i w:val="0"/>
              </w:rPr>
              <w:t>Наговского  сельского поселения</w:t>
            </w:r>
          </w:p>
          <w:p w:rsidR="00404782" w:rsidRPr="00E07A18" w:rsidRDefault="00404782" w:rsidP="00404782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</w:rPr>
            </w:pPr>
            <w:r w:rsidRPr="00404782">
              <w:rPr>
                <w:rStyle w:val="a8"/>
                <w:rFonts w:ascii="Times New Roman" w:hAnsi="Times New Roman" w:cs="Times New Roman"/>
                <w:i w:val="0"/>
              </w:rPr>
              <w:t xml:space="preserve">от  </w:t>
            </w:r>
            <w:bookmarkStart w:id="0" w:name="_GoBack"/>
            <w:bookmarkEnd w:id="0"/>
            <w:r w:rsidRPr="00404782">
              <w:rPr>
                <w:rStyle w:val="a8"/>
                <w:rFonts w:ascii="Times New Roman" w:hAnsi="Times New Roman" w:cs="Times New Roman"/>
                <w:i w:val="0"/>
              </w:rPr>
              <w:t xml:space="preserve"> 21.02.2023      № 33</w:t>
            </w:r>
          </w:p>
        </w:tc>
      </w:tr>
    </w:tbl>
    <w:p w:rsidR="00404782" w:rsidRPr="00AC72B6" w:rsidRDefault="00404782" w:rsidP="00404782">
      <w:pPr>
        <w:widowControl w:val="0"/>
        <w:suppressAutoHyphens/>
        <w:autoSpaceDE w:val="0"/>
        <w:spacing w:after="0"/>
        <w:ind w:left="9112" w:firstLine="124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404782" w:rsidRPr="00AC72B6" w:rsidRDefault="00404782" w:rsidP="00404782">
      <w:pPr>
        <w:widowControl w:val="0"/>
        <w:suppressAutoHyphens/>
        <w:autoSpaceDE w:val="0"/>
        <w:ind w:left="284"/>
        <w:jc w:val="center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AC72B6"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>Схема размещения нестационарных торговых объектов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AC72B6"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>на территории  Наговско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>го</w:t>
      </w:r>
      <w:r w:rsidRPr="00AC72B6">
        <w:rPr>
          <w:rFonts w:ascii="Times New Roman" w:hAnsi="Times New Roman" w:cs="Times New Roman"/>
          <w:b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b/>
          <w:sz w:val="24"/>
          <w:szCs w:val="24"/>
        </w:rPr>
        <w:t>ского</w:t>
      </w:r>
      <w:r w:rsidRPr="00AC72B6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</w:p>
    <w:p w:rsidR="00404782" w:rsidRDefault="00404782" w:rsidP="00404782">
      <w:pPr>
        <w:widowControl w:val="0"/>
        <w:suppressAutoHyphens/>
        <w:autoSpaceDE w:val="0"/>
        <w:spacing w:before="24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C72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1.Результаты инвентаризации нестационарных торговых объектов на территории </w:t>
      </w:r>
      <w:r w:rsidRPr="00AC72B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муниципального образования </w:t>
      </w:r>
    </w:p>
    <w:p w:rsidR="00404782" w:rsidRPr="00AC72B6" w:rsidRDefault="00404782" w:rsidP="00404782">
      <w:pPr>
        <w:widowControl w:val="0"/>
        <w:suppressAutoHyphens/>
        <w:autoSpaceDE w:val="0"/>
        <w:spacing w:before="24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C72B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Наговское</w:t>
      </w:r>
      <w:r w:rsidRPr="00AC72B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tbl>
      <w:tblPr>
        <w:tblW w:w="14310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8"/>
        <w:gridCol w:w="1834"/>
        <w:gridCol w:w="2125"/>
        <w:gridCol w:w="2267"/>
        <w:gridCol w:w="1417"/>
        <w:gridCol w:w="1983"/>
        <w:gridCol w:w="2409"/>
        <w:gridCol w:w="1417"/>
      </w:tblGrid>
      <w:tr w:rsidR="00404782" w:rsidRPr="00AC72B6" w:rsidTr="004047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br/>
              <w:t>нестационарных</w:t>
            </w: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br/>
              <w:t>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C72B6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Адрес нахождения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Специализация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Площадь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Правообладатель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Реквизиты разрешительных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Срок, эксплуатации объектов в соответствии с разреши-тельными документами</w:t>
            </w:r>
          </w:p>
        </w:tc>
      </w:tr>
      <w:tr w:rsidR="00404782" w:rsidRPr="00AC72B6" w:rsidTr="004047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04782" w:rsidRPr="00AC72B6" w:rsidTr="004047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Существующие нестационарные торговые объекты,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4782" w:rsidRPr="00AC72B6" w:rsidTr="004047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4782" w:rsidRPr="00AC72B6" w:rsidTr="004047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</w:t>
            </w:r>
            <w:r w:rsidRPr="00AC72B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используемые субъектами малого или </w:t>
            </w: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среднего предпринима-тельства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ind w:left="-1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4782" w:rsidRPr="00AC72B6" w:rsidTr="00404782"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C72B6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C72B6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C72B6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C72B6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C72B6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C72B6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04782" w:rsidRPr="00AC72B6" w:rsidRDefault="00404782" w:rsidP="00404782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4782" w:rsidRDefault="00404782" w:rsidP="004047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04782" w:rsidRDefault="00404782" w:rsidP="004047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04782" w:rsidRDefault="00404782" w:rsidP="004047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04782" w:rsidRDefault="00404782" w:rsidP="004047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04782" w:rsidRDefault="00404782" w:rsidP="004047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04782" w:rsidRPr="00AC72B6" w:rsidRDefault="00404782" w:rsidP="004047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C72B6">
        <w:rPr>
          <w:rFonts w:ascii="Times New Roman" w:hAnsi="Times New Roman" w:cs="Times New Roman"/>
          <w:b/>
          <w:sz w:val="24"/>
          <w:szCs w:val="24"/>
          <w:lang w:eastAsia="ar-SA"/>
        </w:rPr>
        <w:t>2. Перечень планируемых к размещению нестационарных торговых объектов на территории</w:t>
      </w:r>
    </w:p>
    <w:p w:rsidR="00404782" w:rsidRDefault="00404782" w:rsidP="004047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C72B6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 образования Наговское</w:t>
      </w:r>
      <w:r w:rsidRPr="00AC72B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AC72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04782" w:rsidRPr="00AC72B6" w:rsidRDefault="00404782" w:rsidP="004047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4595" w:type="dxa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551"/>
        <w:gridCol w:w="4392"/>
        <w:gridCol w:w="3395"/>
        <w:gridCol w:w="1422"/>
        <w:gridCol w:w="2126"/>
      </w:tblGrid>
      <w:tr w:rsidR="00404782" w:rsidRPr="00AC72B6" w:rsidTr="0040478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нестационарных объектов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Адрес нахождения объектов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Специализация</w:t>
            </w: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br/>
              <w:t>объекта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Площадь</w:t>
            </w: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br/>
              <w:t>объекта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Период</w:t>
            </w: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br/>
              <w:t>возведения</w:t>
            </w:r>
          </w:p>
        </w:tc>
      </w:tr>
      <w:tr w:rsidR="00404782" w:rsidRPr="00AC72B6" w:rsidTr="0040478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404782" w:rsidRPr="00AC72B6" w:rsidTr="0040478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</w:tr>
      <w:tr w:rsidR="00404782" w:rsidRPr="00AC72B6" w:rsidTr="0040478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 том числе планируемых к использованию: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4782" w:rsidRPr="00AC72B6" w:rsidTr="0040478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4782" w:rsidRPr="00AC72B6" w:rsidRDefault="00404782" w:rsidP="00404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</w:t>
            </w:r>
            <w:r w:rsidRPr="00AC72B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субъектами малого или среднего предпринимательства: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4782" w:rsidRPr="00AC72B6" w:rsidTr="00404782">
        <w:tc>
          <w:tcPr>
            <w:tcW w:w="14601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Павильоны</w:t>
            </w:r>
          </w:p>
        </w:tc>
      </w:tr>
      <w:tr w:rsidR="00404782" w:rsidRPr="00AC72B6" w:rsidTr="00404782">
        <w:trPr>
          <w:trHeight w:val="375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павильон</w:t>
            </w:r>
          </w:p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 Нагово, ул. Молодежная, з/у 21</w:t>
            </w:r>
          </w:p>
          <w:p w:rsidR="00404782" w:rsidRPr="00AC72B6" w:rsidRDefault="00404782" w:rsidP="0040478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торговля продовольственными товарами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32,0</w:t>
            </w:r>
          </w:p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мере </w:t>
            </w:r>
          </w:p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поступления заявок</w:t>
            </w:r>
          </w:p>
        </w:tc>
      </w:tr>
      <w:tr w:rsidR="00404782" w:rsidRPr="00AC72B6" w:rsidTr="00404782"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павильон</w:t>
            </w:r>
          </w:p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 Нагово, ул. Школьная, з/у 5а</w:t>
            </w:r>
          </w:p>
          <w:p w:rsidR="00404782" w:rsidRPr="00AC72B6" w:rsidRDefault="00404782" w:rsidP="0040478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торговля продовольственными товарами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32,0</w:t>
            </w:r>
          </w:p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мере </w:t>
            </w:r>
          </w:p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поступления заявок</w:t>
            </w:r>
          </w:p>
        </w:tc>
      </w:tr>
      <w:tr w:rsidR="00404782" w:rsidRPr="00AC72B6" w:rsidTr="0040478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782" w:rsidRPr="00AC72B6" w:rsidRDefault="00404782" w:rsidP="0040478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04782" w:rsidRPr="00AC72B6" w:rsidRDefault="00404782" w:rsidP="00404782">
      <w:pPr>
        <w:rPr>
          <w:rFonts w:ascii="Times New Roman" w:hAnsi="Times New Roman" w:cs="Times New Roman"/>
          <w:sz w:val="24"/>
          <w:szCs w:val="24"/>
        </w:rPr>
        <w:sectPr w:rsidR="00404782" w:rsidRPr="00AC72B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04782" w:rsidRPr="00AC72B6" w:rsidRDefault="00404782" w:rsidP="004047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72B6">
        <w:rPr>
          <w:rFonts w:ascii="Times New Roman" w:hAnsi="Times New Roman" w:cs="Times New Roman"/>
          <w:sz w:val="28"/>
          <w:szCs w:val="28"/>
        </w:rPr>
        <w:lastRenderedPageBreak/>
        <w:t>СХЕМА</w:t>
      </w:r>
    </w:p>
    <w:p w:rsidR="00404782" w:rsidRPr="00AC72B6" w:rsidRDefault="00404782" w:rsidP="00404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2B6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деревни Нагово Наговского сельского поселения Старорусского района Новгородской области</w:t>
      </w:r>
    </w:p>
    <w:p w:rsidR="00404782" w:rsidRDefault="00D75FA5" w:rsidP="00404782">
      <w:pPr>
        <w:rPr>
          <w:sz w:val="28"/>
          <w:szCs w:val="28"/>
        </w:rPr>
      </w:pPr>
      <w:r w:rsidRPr="00D75FA5">
        <w:rPr>
          <w:sz w:val="20"/>
          <w:szCs w:val="20"/>
        </w:rPr>
        <w:pict>
          <v:rect id="_x0000_s1026" style="position:absolute;margin-left:156.05pt;margin-top:252.7pt;width:6.5pt;height:4.7pt;rotation:4278922fd;flip:y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" fillcolor="#4f81bd [3204]" strokecolor="#0070c0" strokeweight="2pt"/>
        </w:pict>
      </w:r>
      <w:r w:rsidRPr="00D75FA5">
        <w:rPr>
          <w:sz w:val="20"/>
          <w:szCs w:val="20"/>
        </w:rPr>
        <w:pict>
          <v:rect id="Прямоугольник 3" o:spid="_x0000_s1027" style="position:absolute;margin-left:226.8pt;margin-top:108.55pt;width:6.5pt;height:4.7pt;rotation:4278922fd;flip:y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" fillcolor="#4f81bd [3204]" strokecolor="#0070c0" strokeweight="2pt"/>
        </w:pict>
      </w:r>
      <w:r w:rsidR="00404782">
        <w:rPr>
          <w:b/>
          <w:noProof/>
          <w:color w:val="000000"/>
        </w:rPr>
        <w:drawing>
          <wp:inline distT="0" distB="0" distL="0" distR="0">
            <wp:extent cx="6273165" cy="4923155"/>
            <wp:effectExtent l="19050" t="19050" r="13335" b="1079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492315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04782" w:rsidRDefault="00404782" w:rsidP="00404782">
      <w:pPr>
        <w:rPr>
          <w:sz w:val="28"/>
          <w:szCs w:val="28"/>
        </w:rPr>
      </w:pPr>
    </w:p>
    <w:p w:rsidR="00404782" w:rsidRPr="00793FDE" w:rsidRDefault="00404782" w:rsidP="00404782">
      <w:pPr>
        <w:rPr>
          <w:rFonts w:ascii="Times New Roman" w:hAnsi="Times New Roman" w:cs="Times New Roman"/>
          <w:sz w:val="28"/>
          <w:szCs w:val="28"/>
        </w:rPr>
      </w:pPr>
      <w:r w:rsidRPr="00793FDE">
        <w:rPr>
          <w:rFonts w:ascii="Times New Roman" w:hAnsi="Times New Roman" w:cs="Times New Roman"/>
          <w:sz w:val="28"/>
          <w:szCs w:val="28"/>
        </w:rPr>
        <w:t>Условные обозначения</w:t>
      </w:r>
    </w:p>
    <w:p w:rsidR="00404782" w:rsidRDefault="00D75FA5" w:rsidP="00404782">
      <w:pPr>
        <w:rPr>
          <w:rFonts w:ascii="Times New Roman" w:hAnsi="Times New Roman" w:cs="Times New Roman"/>
          <w:sz w:val="28"/>
          <w:szCs w:val="28"/>
        </w:rPr>
      </w:pPr>
      <w:r w:rsidRPr="00D75FA5">
        <w:rPr>
          <w:rFonts w:ascii="Times New Roman" w:hAnsi="Times New Roman" w:cs="Times New Roman"/>
          <w:sz w:val="20"/>
          <w:szCs w:val="20"/>
        </w:rPr>
        <w:pict>
          <v:rect id="_x0000_s1028" style="position:absolute;margin-left:12.3pt;margin-top:2pt;width:8.9pt;height:18.1pt;rotation:5818399fd;flip:y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" fillcolor="#4f81bd [3204]" strokecolor="#0070c0" strokeweight="2pt"/>
        </w:pict>
      </w:r>
      <w:r w:rsidR="00404782" w:rsidRPr="00793FDE">
        <w:rPr>
          <w:rFonts w:ascii="Times New Roman" w:hAnsi="Times New Roman" w:cs="Times New Roman"/>
          <w:sz w:val="28"/>
          <w:szCs w:val="28"/>
        </w:rPr>
        <w:t xml:space="preserve">             граница земельного участка, на котором расположен нестационарный объект</w:t>
      </w:r>
    </w:p>
    <w:p w:rsidR="00404782" w:rsidRPr="00793FDE" w:rsidRDefault="00404782" w:rsidP="00404782">
      <w:pPr>
        <w:rPr>
          <w:rFonts w:ascii="Times New Roman" w:hAnsi="Times New Roman" w:cs="Times New Roman"/>
          <w:b/>
          <w:sz w:val="28"/>
          <w:szCs w:val="28"/>
        </w:rPr>
      </w:pPr>
      <w:r w:rsidRPr="00793FDE">
        <w:rPr>
          <w:rFonts w:ascii="Times New Roman" w:hAnsi="Times New Roman" w:cs="Times New Roman"/>
          <w:b/>
          <w:sz w:val="28"/>
          <w:szCs w:val="28"/>
        </w:rPr>
        <w:t>Глава администрации                                                В.В.Бучацкий</w:t>
      </w:r>
    </w:p>
    <w:p w:rsidR="00404782" w:rsidRDefault="00404782" w:rsidP="00404782">
      <w:pPr>
        <w:rPr>
          <w:sz w:val="28"/>
          <w:szCs w:val="28"/>
        </w:rPr>
      </w:pPr>
    </w:p>
    <w:p w:rsidR="00041335" w:rsidRDefault="00041335" w:rsidP="00041335">
      <w:pPr>
        <w:spacing w:after="0"/>
        <w:rPr>
          <w:sz w:val="28"/>
          <w:szCs w:val="28"/>
        </w:rPr>
      </w:pPr>
    </w:p>
    <w:p w:rsidR="00041335" w:rsidRDefault="00041335" w:rsidP="00041335">
      <w:pPr>
        <w:spacing w:after="0"/>
        <w:rPr>
          <w:sz w:val="28"/>
          <w:szCs w:val="28"/>
        </w:rPr>
      </w:pPr>
    </w:p>
    <w:p w:rsidR="00041335" w:rsidRDefault="00041335" w:rsidP="00041335">
      <w:pPr>
        <w:spacing w:after="0"/>
        <w:rPr>
          <w:sz w:val="28"/>
          <w:szCs w:val="28"/>
        </w:rPr>
      </w:pPr>
    </w:p>
    <w:p w:rsidR="00041335" w:rsidRPr="00041335" w:rsidRDefault="00041335" w:rsidP="000413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1335">
        <w:rPr>
          <w:rFonts w:ascii="Times New Roman" w:hAnsi="Times New Roman" w:cs="Times New Roman"/>
          <w:b/>
          <w:sz w:val="24"/>
          <w:szCs w:val="24"/>
        </w:rPr>
        <w:lastRenderedPageBreak/>
        <w:t>П О С Т А Н О В Л Е Н И Е</w:t>
      </w:r>
    </w:p>
    <w:p w:rsidR="00041335" w:rsidRPr="00041335" w:rsidRDefault="00041335" w:rsidP="000413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1335" w:rsidRPr="00041335" w:rsidRDefault="00041335" w:rsidP="00041335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1335">
        <w:rPr>
          <w:rFonts w:ascii="Times New Roman" w:hAnsi="Times New Roman" w:cs="Times New Roman"/>
          <w:b/>
          <w:sz w:val="24"/>
          <w:szCs w:val="24"/>
        </w:rPr>
        <w:t>от 22.02.2023    № 34</w:t>
      </w:r>
    </w:p>
    <w:p w:rsidR="00041335" w:rsidRPr="00041335" w:rsidRDefault="00041335" w:rsidP="00041335">
      <w:pPr>
        <w:tabs>
          <w:tab w:val="left" w:pos="802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41335">
        <w:rPr>
          <w:rFonts w:ascii="Times New Roman" w:hAnsi="Times New Roman" w:cs="Times New Roman"/>
          <w:sz w:val="24"/>
          <w:szCs w:val="24"/>
        </w:rPr>
        <w:t>д. Нагово</w:t>
      </w:r>
      <w:r w:rsidRPr="00041335">
        <w:rPr>
          <w:rFonts w:ascii="Times New Roman" w:hAnsi="Times New Roman" w:cs="Times New Roman"/>
          <w:sz w:val="24"/>
          <w:szCs w:val="24"/>
        </w:rPr>
        <w:tab/>
      </w:r>
    </w:p>
    <w:p w:rsidR="00041335" w:rsidRPr="00041335" w:rsidRDefault="00041335" w:rsidP="000413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41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335" w:rsidRPr="00041335" w:rsidRDefault="00041335" w:rsidP="00041335">
      <w:pPr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1335">
        <w:rPr>
          <w:rFonts w:ascii="Times New Roman" w:hAnsi="Times New Roman" w:cs="Times New Roman"/>
          <w:b/>
          <w:sz w:val="24"/>
          <w:szCs w:val="24"/>
        </w:rPr>
        <w:t>О проведении аукциона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33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предоставлению права на размещение нестационарных торговых объектов  на территории Наговского сельского поселения</w:t>
      </w:r>
    </w:p>
    <w:p w:rsidR="00041335" w:rsidRPr="00041335" w:rsidRDefault="00041335" w:rsidP="00041335">
      <w:pPr>
        <w:tabs>
          <w:tab w:val="left" w:pos="709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1335" w:rsidRPr="00041335" w:rsidRDefault="00041335" w:rsidP="00041335">
      <w:pPr>
        <w:tabs>
          <w:tab w:val="left" w:pos="709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335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порядке размещения нестационарных торговых объектов на территории Наговского сельского поселения, утверждённым постановлением Администрации Наговского сельского поселения от 25.04.2016 № 87 </w:t>
      </w:r>
      <w:r w:rsidRPr="0004133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(в редакции от 21.02.2023 № 32)</w:t>
      </w:r>
      <w:r w:rsidRPr="00041335">
        <w:rPr>
          <w:rFonts w:ascii="Times New Roman" w:hAnsi="Times New Roman" w:cs="Times New Roman"/>
          <w:sz w:val="24"/>
          <w:szCs w:val="24"/>
        </w:rPr>
        <w:t xml:space="preserve">, схемой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 на территории Наговского сельского поселения, утверждённой постановлением Администрации Наговского сельского поселения  от 21.02.2023 № 33, Администрация Наговского сельского поселения </w:t>
      </w:r>
    </w:p>
    <w:p w:rsidR="00041335" w:rsidRPr="00041335" w:rsidRDefault="00041335" w:rsidP="00041335">
      <w:pPr>
        <w:tabs>
          <w:tab w:val="left" w:pos="709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33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41335" w:rsidRPr="00041335" w:rsidRDefault="00041335" w:rsidP="00041335">
      <w:pPr>
        <w:pStyle w:val="Standard"/>
        <w:numPr>
          <w:ilvl w:val="0"/>
          <w:numId w:val="15"/>
        </w:numPr>
        <w:tabs>
          <w:tab w:val="left" w:pos="0"/>
        </w:tabs>
        <w:suppressAutoHyphens w:val="0"/>
        <w:autoSpaceDE w:val="0"/>
        <w:spacing w:line="360" w:lineRule="atLeast"/>
        <w:ind w:left="0" w:firstLineChars="285" w:firstLine="684"/>
        <w:jc w:val="both"/>
        <w:textAlignment w:val="auto"/>
        <w:rPr>
          <w:rFonts w:eastAsia="Calibri" w:cs="Times New Roman"/>
          <w:kern w:val="2"/>
          <w:lang w:val="ru-RU" w:eastAsia="ar-SA"/>
        </w:rPr>
      </w:pPr>
      <w:r w:rsidRPr="00041335">
        <w:rPr>
          <w:rFonts w:eastAsia="Calibri" w:cs="Times New Roman"/>
          <w:kern w:val="2"/>
          <w:lang w:val="ru-RU" w:eastAsia="ar-SA"/>
        </w:rPr>
        <w:t>Провести аукцион по предоставлению права на заключение договора на право размещение нестационарного торгового объекта на территории Наговского сельского поселения:</w:t>
      </w:r>
    </w:p>
    <w:p w:rsidR="00041335" w:rsidRPr="00041335" w:rsidRDefault="00041335" w:rsidP="0004133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33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1.1. </w:t>
      </w:r>
      <w:r w:rsidRPr="00041335">
        <w:rPr>
          <w:rFonts w:ascii="Times New Roman" w:hAnsi="Times New Roman" w:cs="Times New Roman"/>
          <w:sz w:val="24"/>
          <w:szCs w:val="24"/>
        </w:rPr>
        <w:t>Павильон, расположенный в кадастровом квартале 53:17:0160802 по адресу: Новгородская область, Старорусский район, Наговское сельское поселение, д.Нагово, ул.Школьная, з/у 5а,  целевое назначение –  торговля продовольственными товарами и непродовольственными това</w:t>
      </w:r>
      <w:r>
        <w:rPr>
          <w:rFonts w:ascii="Times New Roman" w:hAnsi="Times New Roman" w:cs="Times New Roman"/>
          <w:sz w:val="24"/>
          <w:szCs w:val="24"/>
        </w:rPr>
        <w:t>рами, общей площадью 32,0 кв.м.</w:t>
      </w:r>
      <w:r w:rsidRPr="00041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335" w:rsidRPr="00041335" w:rsidRDefault="00041335" w:rsidP="00041335">
      <w:pPr>
        <w:spacing w:after="0" w:line="360" w:lineRule="atLeast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41335">
        <w:rPr>
          <w:rFonts w:ascii="Times New Roman" w:hAnsi="Times New Roman" w:cs="Times New Roman"/>
          <w:sz w:val="24"/>
          <w:szCs w:val="24"/>
        </w:rPr>
        <w:t xml:space="preserve"> </w:t>
      </w:r>
      <w:r w:rsidRPr="0004133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2</w:t>
      </w:r>
      <w:r w:rsidRPr="0004133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 Опубликовать настоящее  постановление на официальном сайте Администрации Наговского сельского поселения  в информационно-телекоммуникационной сети «Интернет» и в газете «Наговский вестник».</w:t>
      </w:r>
    </w:p>
    <w:p w:rsidR="00041335" w:rsidRPr="00041335" w:rsidRDefault="00041335" w:rsidP="00041335">
      <w:pPr>
        <w:suppressAutoHyphens/>
        <w:autoSpaceDE w:val="0"/>
        <w:spacing w:after="0" w:line="340" w:lineRule="atLeast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041335" w:rsidRPr="00041335" w:rsidRDefault="00041335" w:rsidP="0004133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041335" w:rsidRPr="00041335" w:rsidRDefault="00041335" w:rsidP="0004133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041335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Глава администрации</w:t>
      </w:r>
    </w:p>
    <w:p w:rsidR="00041335" w:rsidRPr="00041335" w:rsidRDefault="00041335" w:rsidP="0004133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41335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Наговского сельского поселения                          В.В.Бучацкий</w:t>
      </w:r>
    </w:p>
    <w:p w:rsidR="00404782" w:rsidRDefault="00404782" w:rsidP="00041335">
      <w:pPr>
        <w:spacing w:after="0"/>
      </w:pPr>
    </w:p>
    <w:p w:rsidR="00404782" w:rsidRPr="00404782" w:rsidRDefault="00404782" w:rsidP="00404782">
      <w:pPr>
        <w:widowControl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404782" w:rsidRPr="00404782" w:rsidRDefault="00404782" w:rsidP="00404782">
      <w:pPr>
        <w:widowControl w:val="0"/>
        <w:autoSpaceDN w:val="0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>Руководствуясь постановлениями  Администрации Наговского сельского поселения от 25.04.2016 № 87 «</w:t>
      </w:r>
      <w:r w:rsidRPr="00404782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О </w:t>
      </w:r>
      <w:r w:rsidRPr="00404782"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размещения </w:t>
      </w:r>
      <w:r w:rsidRPr="0040478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нестационарных торговых объектов </w:t>
      </w:r>
      <w:r w:rsidRPr="00404782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на территории Наговского сельского поселения</w:t>
      </w:r>
      <w:r w:rsidRPr="00404782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» (в редакции от 21.02.2023 № 32)</w:t>
      </w:r>
      <w:r w:rsidRPr="00404782">
        <w:rPr>
          <w:rFonts w:ascii="Times New Roman" w:hAnsi="Times New Roman" w:cs="Times New Roman"/>
          <w:sz w:val="24"/>
          <w:szCs w:val="24"/>
        </w:rPr>
        <w:t>, от 21.02.2023 №</w:t>
      </w:r>
      <w:r w:rsidRPr="004047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4782">
        <w:rPr>
          <w:rFonts w:ascii="Times New Roman" w:hAnsi="Times New Roman" w:cs="Times New Roman"/>
          <w:sz w:val="24"/>
          <w:szCs w:val="24"/>
        </w:rPr>
        <w:t>33 «Об утверждении схемы 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 на территории Наговского сельского поселения», от 22.02.2022 №</w:t>
      </w:r>
      <w:r w:rsidRPr="004047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4782">
        <w:rPr>
          <w:rFonts w:ascii="Times New Roman" w:hAnsi="Times New Roman" w:cs="Times New Roman"/>
          <w:sz w:val="24"/>
          <w:szCs w:val="24"/>
        </w:rPr>
        <w:t>34 «О проведении аукциона по предоставлению  права на размещение нестационарных торговых объектов на территории Наговского сельского поселения»,</w:t>
      </w:r>
      <w:r w:rsidRPr="0040478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404782">
        <w:rPr>
          <w:rFonts w:ascii="Times New Roman" w:hAnsi="Times New Roman" w:cs="Times New Roman"/>
          <w:sz w:val="24"/>
          <w:szCs w:val="24"/>
        </w:rPr>
        <w:t xml:space="preserve"> проводится открытый аукцион </w:t>
      </w:r>
      <w:r w:rsidRPr="00404782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по </w:t>
      </w:r>
      <w:r w:rsidRPr="00404782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lastRenderedPageBreak/>
        <w:t>приобретению права на заключение договора о предоставлении права на размещение нестационарного торгового объекта на территории Наговского сельского поселения.</w:t>
      </w:r>
    </w:p>
    <w:p w:rsidR="00404782" w:rsidRPr="00404782" w:rsidRDefault="00404782" w:rsidP="004047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 xml:space="preserve"> Организатором открытого аукциона является Администрация Наговского сельского поселения.</w:t>
      </w:r>
    </w:p>
    <w:p w:rsidR="00404782" w:rsidRPr="00404782" w:rsidRDefault="00404782" w:rsidP="004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04782">
        <w:rPr>
          <w:rFonts w:ascii="Times New Roman" w:hAnsi="Times New Roman" w:cs="Times New Roman"/>
          <w:b/>
          <w:sz w:val="24"/>
          <w:szCs w:val="24"/>
        </w:rPr>
        <w:tab/>
        <w:t>Открытый аукцион состоится 27 марта 2023 года в 09 часов 00 минут по адресу: 175211, Новгородская область, Старорусский район, д.Нагово, ул.Школьная, д.3.</w:t>
      </w:r>
    </w:p>
    <w:p w:rsidR="00404782" w:rsidRPr="00404782" w:rsidRDefault="00404782" w:rsidP="00404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>Предмет аукциона:</w:t>
      </w:r>
    </w:p>
    <w:p w:rsidR="00404782" w:rsidRPr="00404782" w:rsidRDefault="00404782" w:rsidP="0040478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1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>1 . Для торговли в павильонах с 27.03.2023 по 26.03.2024:</w:t>
      </w:r>
    </w:p>
    <w:p w:rsidR="00404782" w:rsidRPr="00404782" w:rsidRDefault="00404782" w:rsidP="0040478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1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ab/>
        <w:t>ЛОТ № 1</w:t>
      </w:r>
      <w:r w:rsidRPr="00404782">
        <w:rPr>
          <w:rFonts w:ascii="Times New Roman" w:hAnsi="Times New Roman" w:cs="Times New Roman"/>
          <w:sz w:val="24"/>
          <w:szCs w:val="24"/>
        </w:rPr>
        <w:t xml:space="preserve"> общей площадью 32,0 кв. м., расположенный в кадастровом квартале 53:17:0160802, по адресу: Новгородская область, Старорусский район, Наговское сельское поселение, д.Нагово, ул.Школьная, з/у 5а, целевое назначение –  торговля продовольственными товарами и непроизводственными товарами.</w:t>
      </w:r>
    </w:p>
    <w:p w:rsidR="00404782" w:rsidRPr="00404782" w:rsidRDefault="00404782" w:rsidP="004047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>Начальная цена – 16 200 руб. 00 коп., сумма задатка для участия в аукционе (20 процентов от начальной цены предмета аукциона) –  3 240 руб. 00 коп., шаг аукциона (в размере 5 процентов от начальной цены предмета аукциона) – 810 руб. 00 коп.</w:t>
      </w:r>
      <w:r w:rsidRPr="00404782">
        <w:rPr>
          <w:rFonts w:ascii="Times New Roman" w:hAnsi="Times New Roman" w:cs="Times New Roman"/>
          <w:b/>
          <w:sz w:val="24"/>
          <w:szCs w:val="24"/>
        </w:rPr>
        <w:tab/>
      </w:r>
      <w:r w:rsidRPr="00404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782" w:rsidRPr="00404782" w:rsidRDefault="00404782" w:rsidP="00404782">
      <w:pPr>
        <w:pStyle w:val="Standard"/>
        <w:rPr>
          <w:rFonts w:cs="Times New Roman"/>
          <w:lang w:val="ru-RU"/>
        </w:rPr>
      </w:pPr>
      <w:r w:rsidRPr="00404782">
        <w:rPr>
          <w:rFonts w:eastAsia="Calibri" w:cs="Times New Roman"/>
          <w:kern w:val="1"/>
          <w:lang w:val="ru-RU" w:eastAsia="ar-SA"/>
        </w:rPr>
        <w:t xml:space="preserve"> </w:t>
      </w:r>
      <w:r w:rsidRPr="00404782">
        <w:rPr>
          <w:rFonts w:eastAsia="Calibri" w:cs="Times New Roman"/>
          <w:kern w:val="1"/>
          <w:lang w:val="ru-RU" w:eastAsia="ar-SA"/>
        </w:rPr>
        <w:tab/>
      </w:r>
      <w:r w:rsidRPr="00404782">
        <w:rPr>
          <w:rFonts w:cs="Times New Roman"/>
          <w:lang w:val="ru-RU"/>
        </w:rPr>
        <w:t xml:space="preserve">Заявление на участии в открытом аукционе принимаются </w:t>
      </w:r>
      <w:r w:rsidRPr="00404782">
        <w:rPr>
          <w:rFonts w:cs="Times New Roman"/>
          <w:b/>
          <w:lang w:val="ru-RU"/>
        </w:rPr>
        <w:t>с 22 февраля 2023  года по 22 марта 2023  года</w:t>
      </w:r>
      <w:r w:rsidRPr="00404782">
        <w:rPr>
          <w:rFonts w:cs="Times New Roman"/>
          <w:lang w:val="ru-RU"/>
        </w:rPr>
        <w:t xml:space="preserve">  в рабочие дни  с 08.00 до 16.00, перерыв с 13.00 до 14.00 по адресу: Новгородская область, Старорусский район, д.Нагово, ул.Школьная, д.3  (тел. 8(8152)2-15-10).</w:t>
      </w:r>
    </w:p>
    <w:p w:rsidR="00404782" w:rsidRPr="00404782" w:rsidRDefault="00404782" w:rsidP="004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>Претенденты на участие в открытом аукционе представляют:</w:t>
      </w:r>
    </w:p>
    <w:p w:rsidR="00404782" w:rsidRPr="00404782" w:rsidRDefault="00404782" w:rsidP="00404782">
      <w:pPr>
        <w:widowControl w:val="0"/>
        <w:autoSpaceDN w:val="0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 xml:space="preserve">заявление на участие в аукционе  </w:t>
      </w:r>
      <w:r w:rsidRPr="00404782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по приобретению права на заключение договора на право размещения нестационарного торгового объекта на территории Наговского сельского поселения </w:t>
      </w:r>
      <w:r w:rsidRPr="00404782">
        <w:rPr>
          <w:rFonts w:ascii="Times New Roman" w:hAnsi="Times New Roman" w:cs="Times New Roman"/>
          <w:sz w:val="24"/>
          <w:szCs w:val="24"/>
        </w:rPr>
        <w:t xml:space="preserve"> (Приложение № 1или № 2), с указанием банковских реквизитов счета для возврата задатка;</w:t>
      </w:r>
    </w:p>
    <w:p w:rsidR="00404782" w:rsidRPr="00404782" w:rsidRDefault="00404782" w:rsidP="00404782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ab/>
        <w:t>копию свидетельства о государственной регистрации юридического ли-ца или индивидуального предпринимателя;</w:t>
      </w:r>
    </w:p>
    <w:p w:rsidR="00404782" w:rsidRPr="00404782" w:rsidRDefault="00404782" w:rsidP="00404782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ab/>
        <w:t>копию свидетельства о постановке на учет в налоговом органе по месту регистрации юридического лица или индивидуального предпринимателя;</w:t>
      </w:r>
    </w:p>
    <w:p w:rsidR="00404782" w:rsidRPr="00404782" w:rsidRDefault="00404782" w:rsidP="0040478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ab/>
        <w:t>документ, удостоверяющий личность гражданина (копия паспорта) (для индивидуальных предпринимателей и законного представителя юридического лица);</w:t>
      </w:r>
    </w:p>
    <w:p w:rsidR="00404782" w:rsidRPr="00404782" w:rsidRDefault="00404782" w:rsidP="00404782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ab/>
        <w:t>копии документов, подтверждающих внесение задатка;</w:t>
      </w:r>
    </w:p>
    <w:p w:rsidR="00404782" w:rsidRPr="00404782" w:rsidRDefault="00404782" w:rsidP="00404782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(Приложение №3).</w:t>
      </w:r>
    </w:p>
    <w:p w:rsidR="00404782" w:rsidRPr="00404782" w:rsidRDefault="00404782" w:rsidP="00404782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ab/>
        <w:t>Все листы предоставляемых документов на участие в аукционе должны быть прошиты и пронумерованы. Заявка на участие в аукционе должна быть скреплена печатью (при наличии) и подписана заявителем на участие в аукционе или лицом, уполномоченным представлять интересы заявителя на участие в аукционе.</w:t>
      </w:r>
    </w:p>
    <w:p w:rsidR="00404782" w:rsidRPr="00404782" w:rsidRDefault="00404782" w:rsidP="004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lastRenderedPageBreak/>
        <w:t>При подаче заявки представителем претендента предъявляется доверенность.</w:t>
      </w:r>
    </w:p>
    <w:p w:rsidR="00404782" w:rsidRPr="00404782" w:rsidRDefault="00404782" w:rsidP="0040478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>Задаток на участие в аукционе вносится по следующим реквизитам:</w:t>
      </w:r>
    </w:p>
    <w:p w:rsidR="00404782" w:rsidRPr="00404782" w:rsidRDefault="00404782" w:rsidP="0040478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Pr="00404782">
        <w:rPr>
          <w:rFonts w:ascii="Times New Roman" w:hAnsi="Times New Roman" w:cs="Times New Roman"/>
          <w:sz w:val="24"/>
          <w:szCs w:val="24"/>
        </w:rPr>
        <w:t xml:space="preserve"> Администрация Наговского сельского поселения,</w:t>
      </w:r>
    </w:p>
    <w:p w:rsidR="00404782" w:rsidRPr="00404782" w:rsidRDefault="00404782" w:rsidP="0040478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>л/с 04503017600</w:t>
      </w:r>
      <w:r w:rsidRPr="00404782">
        <w:rPr>
          <w:rFonts w:ascii="Times New Roman" w:hAnsi="Times New Roman" w:cs="Times New Roman"/>
          <w:sz w:val="24"/>
          <w:szCs w:val="24"/>
        </w:rPr>
        <w:t>,</w:t>
      </w:r>
    </w:p>
    <w:p w:rsidR="00404782" w:rsidRPr="00404782" w:rsidRDefault="00404782" w:rsidP="0040478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>ИНН</w:t>
      </w:r>
      <w:r w:rsidRPr="00404782">
        <w:rPr>
          <w:rFonts w:ascii="Times New Roman" w:hAnsi="Times New Roman" w:cs="Times New Roman"/>
          <w:sz w:val="24"/>
          <w:szCs w:val="24"/>
        </w:rPr>
        <w:t xml:space="preserve"> 5322013229,</w:t>
      </w:r>
    </w:p>
    <w:p w:rsidR="00404782" w:rsidRPr="00404782" w:rsidRDefault="00404782" w:rsidP="0040478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 xml:space="preserve">КПП </w:t>
      </w:r>
      <w:r w:rsidRPr="00404782">
        <w:rPr>
          <w:rFonts w:ascii="Times New Roman" w:hAnsi="Times New Roman" w:cs="Times New Roman"/>
          <w:sz w:val="24"/>
          <w:szCs w:val="24"/>
        </w:rPr>
        <w:t xml:space="preserve">532201001, </w:t>
      </w:r>
    </w:p>
    <w:p w:rsidR="00404782" w:rsidRPr="00404782" w:rsidRDefault="00404782" w:rsidP="0040478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 xml:space="preserve">ОТДЕЛЕНИЕ НОВГОРОД  БАНКА РОССИИ//УФК по Новгородской области г. Великий Новгород, </w:t>
      </w:r>
    </w:p>
    <w:p w:rsidR="00404782" w:rsidRPr="00404782" w:rsidRDefault="00404782" w:rsidP="0040478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>р/сч</w:t>
      </w:r>
      <w:r w:rsidRPr="00404782">
        <w:rPr>
          <w:rFonts w:ascii="Times New Roman" w:hAnsi="Times New Roman" w:cs="Times New Roman"/>
          <w:sz w:val="24"/>
          <w:szCs w:val="24"/>
        </w:rPr>
        <w:t xml:space="preserve"> 03100643000000015000, </w:t>
      </w:r>
    </w:p>
    <w:p w:rsidR="00404782" w:rsidRPr="00404782" w:rsidRDefault="00404782" w:rsidP="0040478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>БИК</w:t>
      </w:r>
      <w:r w:rsidRPr="00404782">
        <w:rPr>
          <w:rFonts w:ascii="Times New Roman" w:hAnsi="Times New Roman" w:cs="Times New Roman"/>
          <w:sz w:val="24"/>
          <w:szCs w:val="24"/>
        </w:rPr>
        <w:t xml:space="preserve"> 014959900, </w:t>
      </w:r>
    </w:p>
    <w:p w:rsidR="00404782" w:rsidRPr="00404782" w:rsidRDefault="00404782" w:rsidP="0040478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 xml:space="preserve">к/с </w:t>
      </w:r>
      <w:r w:rsidRPr="00404782">
        <w:rPr>
          <w:rFonts w:ascii="Times New Roman" w:hAnsi="Times New Roman" w:cs="Times New Roman"/>
          <w:sz w:val="24"/>
          <w:szCs w:val="24"/>
        </w:rPr>
        <w:t>40102810145370000042,</w:t>
      </w:r>
    </w:p>
    <w:p w:rsidR="00404782" w:rsidRPr="00404782" w:rsidRDefault="00404782" w:rsidP="0040478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>ОКТМО</w:t>
      </w:r>
      <w:r w:rsidRPr="00404782">
        <w:rPr>
          <w:rFonts w:ascii="Times New Roman" w:hAnsi="Times New Roman" w:cs="Times New Roman"/>
          <w:sz w:val="24"/>
          <w:szCs w:val="24"/>
        </w:rPr>
        <w:t xml:space="preserve"> 49639452</w:t>
      </w:r>
    </w:p>
    <w:p w:rsidR="00404782" w:rsidRPr="00404782" w:rsidRDefault="00404782" w:rsidP="00404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аукциона, засчитывается в счет размера единого платежа с последующим перечислением средств в бюджет Администрации Наговского сельского поселения.</w:t>
      </w:r>
    </w:p>
    <w:p w:rsidR="00404782" w:rsidRPr="00404782" w:rsidRDefault="00404782" w:rsidP="00404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>Средства единого платежа по результатам аукциона перечисляется в бюджет Администрации Наговского сельского поселения по следующим реквизитам:</w:t>
      </w:r>
    </w:p>
    <w:p w:rsidR="00404782" w:rsidRPr="00404782" w:rsidRDefault="00404782" w:rsidP="0040478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404782">
        <w:rPr>
          <w:rFonts w:ascii="Times New Roman" w:hAnsi="Times New Roman" w:cs="Times New Roman"/>
          <w:sz w:val="24"/>
          <w:szCs w:val="24"/>
        </w:rPr>
        <w:t>УФК по Новгородской области (Администрация Наговского сельского поселения</w:t>
      </w:r>
      <w:r w:rsidRPr="0040478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404782">
        <w:rPr>
          <w:rFonts w:ascii="Times New Roman" w:hAnsi="Times New Roman" w:cs="Times New Roman"/>
          <w:b/>
          <w:sz w:val="24"/>
          <w:szCs w:val="24"/>
        </w:rPr>
        <w:t>л/с 04503017600</w:t>
      </w:r>
      <w:r w:rsidRPr="00404782">
        <w:rPr>
          <w:rFonts w:ascii="Times New Roman" w:hAnsi="Times New Roman" w:cs="Times New Roman"/>
          <w:sz w:val="24"/>
          <w:szCs w:val="24"/>
        </w:rPr>
        <w:t>,</w:t>
      </w:r>
    </w:p>
    <w:p w:rsidR="00404782" w:rsidRPr="00404782" w:rsidRDefault="00404782" w:rsidP="0040478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>ИНН</w:t>
      </w:r>
      <w:r w:rsidRPr="00404782">
        <w:rPr>
          <w:rFonts w:ascii="Times New Roman" w:hAnsi="Times New Roman" w:cs="Times New Roman"/>
          <w:sz w:val="24"/>
          <w:szCs w:val="24"/>
        </w:rPr>
        <w:t xml:space="preserve"> 5322013229,</w:t>
      </w:r>
    </w:p>
    <w:p w:rsidR="00404782" w:rsidRPr="00404782" w:rsidRDefault="00404782" w:rsidP="0040478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 xml:space="preserve">КПП </w:t>
      </w:r>
      <w:r w:rsidRPr="00404782">
        <w:rPr>
          <w:rFonts w:ascii="Times New Roman" w:hAnsi="Times New Roman" w:cs="Times New Roman"/>
          <w:sz w:val="24"/>
          <w:szCs w:val="24"/>
        </w:rPr>
        <w:t xml:space="preserve">532201001, </w:t>
      </w:r>
    </w:p>
    <w:p w:rsidR="00404782" w:rsidRPr="00404782" w:rsidRDefault="00404782" w:rsidP="0040478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 xml:space="preserve">ОТДЕЛЕНИЕ НОВГОРОД  БАНКА РОССИИ//УФК по Новгородской области г. Великий Новгород, </w:t>
      </w:r>
    </w:p>
    <w:p w:rsidR="00404782" w:rsidRPr="00404782" w:rsidRDefault="00404782" w:rsidP="0040478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>р/сч</w:t>
      </w:r>
      <w:r w:rsidRPr="00404782">
        <w:rPr>
          <w:rFonts w:ascii="Times New Roman" w:hAnsi="Times New Roman" w:cs="Times New Roman"/>
          <w:sz w:val="24"/>
          <w:szCs w:val="24"/>
        </w:rPr>
        <w:t xml:space="preserve"> 03100643000000015000, </w:t>
      </w:r>
    </w:p>
    <w:p w:rsidR="00404782" w:rsidRPr="00404782" w:rsidRDefault="00404782" w:rsidP="0040478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>БИК</w:t>
      </w:r>
      <w:r w:rsidRPr="00404782">
        <w:rPr>
          <w:rFonts w:ascii="Times New Roman" w:hAnsi="Times New Roman" w:cs="Times New Roman"/>
          <w:sz w:val="24"/>
          <w:szCs w:val="24"/>
        </w:rPr>
        <w:t xml:space="preserve"> 014959900, </w:t>
      </w:r>
    </w:p>
    <w:p w:rsidR="00404782" w:rsidRPr="00404782" w:rsidRDefault="00404782" w:rsidP="0040478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 xml:space="preserve">к/с </w:t>
      </w:r>
      <w:r w:rsidRPr="00404782">
        <w:rPr>
          <w:rFonts w:ascii="Times New Roman" w:hAnsi="Times New Roman" w:cs="Times New Roman"/>
          <w:sz w:val="24"/>
          <w:szCs w:val="24"/>
        </w:rPr>
        <w:t>40102810145370000042,</w:t>
      </w:r>
    </w:p>
    <w:p w:rsidR="00404782" w:rsidRPr="00404782" w:rsidRDefault="00404782" w:rsidP="0040478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b/>
          <w:sz w:val="24"/>
          <w:szCs w:val="24"/>
        </w:rPr>
        <w:t>ОКТМО</w:t>
      </w:r>
      <w:r w:rsidRPr="00404782">
        <w:rPr>
          <w:rFonts w:ascii="Times New Roman" w:hAnsi="Times New Roman" w:cs="Times New Roman"/>
          <w:sz w:val="24"/>
          <w:szCs w:val="24"/>
        </w:rPr>
        <w:t xml:space="preserve"> 49639452</w:t>
      </w:r>
    </w:p>
    <w:p w:rsidR="00404782" w:rsidRPr="00404782" w:rsidRDefault="00404782" w:rsidP="004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b/>
          <w:bCs/>
          <w:sz w:val="24"/>
          <w:szCs w:val="24"/>
        </w:rPr>
        <w:t>КБК:</w:t>
      </w:r>
      <w:r w:rsidRPr="00404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04782">
        <w:rPr>
          <w:rFonts w:ascii="Times New Roman" w:hAnsi="Times New Roman" w:cs="Times New Roman"/>
          <w:sz w:val="24"/>
          <w:szCs w:val="24"/>
        </w:rPr>
        <w:t>33411105025100000120 (арендная плата за земельные участки).</w:t>
      </w:r>
    </w:p>
    <w:p w:rsidR="00404782" w:rsidRPr="00404782" w:rsidRDefault="00404782" w:rsidP="004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 xml:space="preserve">        Возврат задатков участникам, не победившим в аукционе, осуществляется в течение трех рабочих дней со дня подписания протокола о результатах аукциона. </w:t>
      </w:r>
    </w:p>
    <w:p w:rsidR="00404782" w:rsidRPr="00404782" w:rsidRDefault="00404782" w:rsidP="00404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Победителем аукциона признается участник, предложивший наибольшую цену на право заключения договора о предоставлении права на размещение нестационарного торгового объекта на территории Наговского сельского поселения. При этом договор на размещение заключается по цене, предложенной победителем аукциона, или  в случае заключения указанного договора на размещение с единственным принявшим участие в аукционе его участником по начальной цене предмета аукциона (Приложение № 5), оплата производится в течение 3 дней.  </w:t>
      </w:r>
    </w:p>
    <w:p w:rsidR="00404782" w:rsidRPr="00404782" w:rsidRDefault="00404782" w:rsidP="00404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782">
        <w:rPr>
          <w:rFonts w:ascii="Times New Roman" w:hAnsi="Times New Roman" w:cs="Times New Roman"/>
          <w:sz w:val="24"/>
          <w:szCs w:val="24"/>
        </w:rPr>
        <w:t xml:space="preserve">  Договор с победителем заключается в течение 5 рабочих дней после объявления протокола о результатах аукциона при наличии платежного документа по результатам аукциона. </w:t>
      </w:r>
    </w:p>
    <w:p w:rsidR="00404782" w:rsidRPr="00404782" w:rsidRDefault="00404782" w:rsidP="00404782">
      <w:pPr>
        <w:tabs>
          <w:tab w:val="left" w:pos="709"/>
        </w:tabs>
        <w:suppressAutoHyphens/>
        <w:spacing w:line="32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3606"/>
        <w:gridCol w:w="604"/>
      </w:tblGrid>
      <w:tr w:rsidR="00404782" w:rsidRPr="0018230E" w:rsidTr="00404782">
        <w:trPr>
          <w:gridBefore w:val="1"/>
          <w:wBefore w:w="709" w:type="dxa"/>
          <w:trHeight w:val="1203"/>
        </w:trPr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782" w:rsidRPr="0018230E" w:rsidRDefault="00404782" w:rsidP="0040478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230E">
              <w:rPr>
                <w:rFonts w:ascii="Times New Roman" w:eastAsia="Times New Roman" w:hAnsi="Times New Roman" w:cs="Times New Roman"/>
              </w:rPr>
              <w:t>Приложение № 4</w:t>
            </w:r>
          </w:p>
          <w:p w:rsidR="00404782" w:rsidRPr="0018230E" w:rsidRDefault="00404782" w:rsidP="0040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8230E">
              <w:rPr>
                <w:rFonts w:ascii="Times New Roman" w:eastAsia="Times New Roman" w:hAnsi="Times New Roman" w:cs="Times New Roman"/>
              </w:rPr>
              <w:t xml:space="preserve">к Положению </w:t>
            </w:r>
            <w:r w:rsidRPr="0018230E">
              <w:rPr>
                <w:rFonts w:ascii="Times New Roman" w:eastAsia="Times New Roman" w:hAnsi="Times New Roman" w:cs="Times New Roman"/>
                <w:lang w:eastAsia="zh-CN"/>
              </w:rPr>
              <w:t>о порядке размещения нестационарных торговых объектов на</w:t>
            </w:r>
            <w:r w:rsidRPr="0018230E">
              <w:rPr>
                <w:rFonts w:ascii="Times New Roman" w:eastAsia="Times New Roman" w:hAnsi="Times New Roman" w:cs="Times New Roman"/>
                <w:noProof/>
              </w:rPr>
              <w:t xml:space="preserve"> территории Наговского сельского поселения</w:t>
            </w:r>
          </w:p>
        </w:tc>
      </w:tr>
      <w:tr w:rsidR="00404782" w:rsidRPr="0018230E" w:rsidTr="00404782">
        <w:trPr>
          <w:gridAfter w:val="1"/>
          <w:wAfter w:w="709" w:type="dxa"/>
        </w:trPr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782" w:rsidRPr="0018230E" w:rsidRDefault="00404782" w:rsidP="0040478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782" w:rsidRPr="0018230E" w:rsidTr="00404782">
        <w:trPr>
          <w:gridAfter w:val="1"/>
          <w:wAfter w:w="709" w:type="dxa"/>
        </w:trPr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782" w:rsidRPr="0018230E" w:rsidRDefault="00404782" w:rsidP="0040478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7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В Администрацию Наговского </w:t>
      </w: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7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сельского поселения</w:t>
      </w:r>
    </w:p>
    <w:p w:rsidR="00404782" w:rsidRPr="0018230E" w:rsidRDefault="00404782" w:rsidP="004047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23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от __________________________________</w:t>
      </w:r>
    </w:p>
    <w:p w:rsidR="00404782" w:rsidRPr="0018230E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8230E">
        <w:rPr>
          <w:rFonts w:ascii="Times New Roman" w:eastAsia="Times New Roman" w:hAnsi="Times New Roman" w:cs="Times New Roman"/>
        </w:rPr>
        <w:t xml:space="preserve">                                                                        (наименование юридического лица,</w:t>
      </w:r>
    </w:p>
    <w:p w:rsidR="00404782" w:rsidRPr="0018230E" w:rsidRDefault="00404782" w:rsidP="004047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23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____________________________________</w:t>
      </w:r>
    </w:p>
    <w:p w:rsidR="00404782" w:rsidRPr="0018230E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8230E">
        <w:rPr>
          <w:rFonts w:ascii="Times New Roman" w:eastAsia="Times New Roman" w:hAnsi="Times New Roman" w:cs="Times New Roman"/>
        </w:rPr>
        <w:t xml:space="preserve">                                                                            ФИО индивидуального предпринимателя)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413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C83BF1">
        <w:rPr>
          <w:rFonts w:ascii="Times New Roman" w:eastAsia="Times New Roman" w:hAnsi="Times New Roman" w:cs="Times New Roman"/>
          <w:sz w:val="24"/>
          <w:szCs w:val="24"/>
        </w:rPr>
        <w:t>ИНН: _______________________________                                 ОГРН:_______________________________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юридический адрес: ___________________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_____________________________________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номер телефона: ______________________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r403"/>
      <w:bookmarkEnd w:id="1"/>
      <w:r w:rsidRPr="0040478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782">
        <w:rPr>
          <w:rFonts w:ascii="Times New Roman" w:eastAsia="Times New Roman" w:hAnsi="Times New Roman" w:cs="Times New Roman"/>
          <w:b/>
          <w:sz w:val="24"/>
          <w:szCs w:val="24"/>
        </w:rPr>
        <w:t>на заключение договора на размещение нестационарного</w:t>
      </w: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782">
        <w:rPr>
          <w:rFonts w:ascii="Times New Roman" w:eastAsia="Times New Roman" w:hAnsi="Times New Roman" w:cs="Times New Roman"/>
          <w:b/>
          <w:sz w:val="24"/>
          <w:szCs w:val="24"/>
        </w:rPr>
        <w:t xml:space="preserve">торгового объекта </w:t>
      </w:r>
      <w:r w:rsidRPr="00404782">
        <w:rPr>
          <w:rFonts w:ascii="Times New Roman" w:eastAsia="Times New Roman" w:hAnsi="Times New Roman" w:cs="Times New Roman"/>
          <w:b/>
          <w:noProof/>
          <w:sz w:val="24"/>
          <w:szCs w:val="24"/>
        </w:rPr>
        <w:t>на территории Наговского сельского поселения</w:t>
      </w:r>
      <w:r w:rsidRPr="00404782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посредством реализации преимущественного права</w:t>
      </w:r>
    </w:p>
    <w:p w:rsidR="00404782" w:rsidRPr="0018230E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47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«___» ___________ 20___ года</w:t>
      </w: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782" w:rsidRPr="00404782" w:rsidRDefault="00404782" w:rsidP="004047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782">
        <w:rPr>
          <w:rFonts w:ascii="Times New Roman" w:eastAsia="Times New Roman" w:hAnsi="Times New Roman" w:cs="Times New Roman"/>
          <w:sz w:val="24"/>
          <w:szCs w:val="24"/>
        </w:rPr>
        <w:t xml:space="preserve">Прошу провести обследование действующего нестационарного торгового объекта и рассмотреть вопрос о заключении договора на право размещения нестационарного торгового объекта </w:t>
      </w:r>
      <w:r w:rsidRPr="00404782">
        <w:rPr>
          <w:rFonts w:ascii="Times New Roman" w:eastAsia="Times New Roman" w:hAnsi="Times New Roman" w:cs="Times New Roman"/>
          <w:noProof/>
          <w:sz w:val="24"/>
          <w:szCs w:val="24"/>
        </w:rPr>
        <w:t>на территории Наговского сельского поселения.</w:t>
      </w:r>
    </w:p>
    <w:p w:rsidR="00404782" w:rsidRPr="0018230E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782">
        <w:rPr>
          <w:rFonts w:ascii="Times New Roman" w:eastAsia="Times New Roman" w:hAnsi="Times New Roman" w:cs="Times New Roman"/>
          <w:sz w:val="24"/>
          <w:szCs w:val="24"/>
        </w:rPr>
        <w:t>Нестационарный торговый объект</w:t>
      </w:r>
      <w:r w:rsidRPr="0018230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18230E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041335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404782" w:rsidRPr="0018230E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8230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(тип объекта)</w:t>
      </w: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7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________________________________________________________________________. Месторасположение объекта: _______________________________________________</w:t>
      </w: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7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04782">
        <w:rPr>
          <w:rFonts w:ascii="Times New Roman" w:eastAsia="Times New Roman" w:hAnsi="Times New Roman" w:cs="Times New Roman"/>
          <w:sz w:val="24"/>
          <w:szCs w:val="24"/>
        </w:rPr>
        <w:t>Общая площадь объекта: ________________ кв. м.</w:t>
      </w: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782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Специализация: ________________________________________________________________________.</w:t>
      </w: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782">
        <w:rPr>
          <w:rFonts w:ascii="Times New Roman" w:eastAsia="Times New Roman" w:hAnsi="Times New Roman" w:cs="Times New Roman"/>
          <w:sz w:val="24"/>
          <w:szCs w:val="24"/>
        </w:rPr>
        <w:t xml:space="preserve">            МП</w:t>
      </w: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7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782">
        <w:rPr>
          <w:rFonts w:ascii="Times New Roman" w:eastAsia="Times New Roman" w:hAnsi="Times New Roman" w:cs="Times New Roman"/>
          <w:sz w:val="24"/>
          <w:szCs w:val="24"/>
        </w:rPr>
        <w:t>Заявление принято: _______________________________________________________</w:t>
      </w: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782">
        <w:rPr>
          <w:rFonts w:ascii="Times New Roman" w:eastAsia="Times New Roman" w:hAnsi="Times New Roman" w:cs="Times New Roman"/>
          <w:sz w:val="24"/>
          <w:szCs w:val="24"/>
        </w:rPr>
        <w:t>(уполномоченное лицо)</w:t>
      </w: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782">
        <w:rPr>
          <w:rFonts w:ascii="Times New Roman" w:eastAsia="Times New Roman" w:hAnsi="Times New Roman" w:cs="Times New Roman"/>
          <w:sz w:val="24"/>
          <w:szCs w:val="24"/>
        </w:rPr>
        <w:t>«____» _______________ 20</w:t>
      </w:r>
      <w:r w:rsidRPr="0040478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04782">
        <w:rPr>
          <w:rFonts w:ascii="Times New Roman" w:eastAsia="Times New Roman" w:hAnsi="Times New Roman" w:cs="Times New Roman"/>
          <w:sz w:val="24"/>
          <w:szCs w:val="24"/>
        </w:rPr>
        <w:softHyphen/>
        <w:t>____г.   № ____________.</w:t>
      </w:r>
    </w:p>
    <w:p w:rsidR="00404782" w:rsidRPr="00404782" w:rsidRDefault="00404782" w:rsidP="00404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782" w:rsidRPr="0018230E" w:rsidRDefault="00404782" w:rsidP="00404782">
      <w:pPr>
        <w:tabs>
          <w:tab w:val="left" w:pos="1053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18230E">
        <w:rPr>
          <w:rFonts w:ascii="Times New Roman" w:hAnsi="Times New Roman" w:cs="Times New Roman"/>
          <w:szCs w:val="28"/>
        </w:rPr>
        <w:tab/>
      </w:r>
      <w:r w:rsidRPr="0018230E">
        <w:rPr>
          <w:rFonts w:ascii="Times New Roman" w:hAnsi="Times New Roman" w:cs="Times New Roman"/>
          <w:b/>
          <w:color w:val="C00000"/>
          <w:szCs w:val="28"/>
        </w:rPr>
        <w:t xml:space="preserve"> </w:t>
      </w:r>
      <w:r w:rsidRPr="0018230E">
        <w:rPr>
          <w:rFonts w:ascii="Times New Roman" w:hAnsi="Times New Roman" w:cs="Times New Roman"/>
          <w:szCs w:val="28"/>
        </w:rPr>
        <w:t xml:space="preserve">      </w:t>
      </w:r>
    </w:p>
    <w:p w:rsidR="00404782" w:rsidRDefault="00404782" w:rsidP="00404782">
      <w:pPr>
        <w:rPr>
          <w:rFonts w:cs="Arial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3606"/>
        <w:gridCol w:w="604"/>
      </w:tblGrid>
      <w:tr w:rsidR="00404782" w:rsidRPr="007E5087" w:rsidTr="00404782">
        <w:trPr>
          <w:gridBefore w:val="1"/>
          <w:wBefore w:w="709" w:type="dxa"/>
          <w:trHeight w:val="1203"/>
        </w:trPr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782" w:rsidRPr="007E5087" w:rsidRDefault="00404782" w:rsidP="0040478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5087">
              <w:rPr>
                <w:rFonts w:ascii="Times New Roman" w:eastAsia="Times New Roman" w:hAnsi="Times New Roman" w:cs="Times New Roman"/>
              </w:rPr>
              <w:t>Приложение № 2</w:t>
            </w:r>
          </w:p>
          <w:p w:rsidR="00404782" w:rsidRPr="007E5087" w:rsidRDefault="00404782" w:rsidP="0040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7E5087">
              <w:rPr>
                <w:rFonts w:ascii="Times New Roman" w:eastAsia="Times New Roman" w:hAnsi="Times New Roman" w:cs="Times New Roman"/>
              </w:rPr>
              <w:t xml:space="preserve">к Положению </w:t>
            </w:r>
            <w:r w:rsidRPr="007E5087">
              <w:rPr>
                <w:rFonts w:ascii="Times New Roman" w:eastAsia="Times New Roman" w:hAnsi="Times New Roman" w:cs="Times New Roman"/>
                <w:lang w:eastAsia="zh-CN"/>
              </w:rPr>
              <w:t>о порядке размещения нестационарных торговых объектов на</w:t>
            </w:r>
            <w:r w:rsidRPr="007E5087">
              <w:rPr>
                <w:rFonts w:ascii="Times New Roman" w:eastAsia="Times New Roman" w:hAnsi="Times New Roman" w:cs="Times New Roman"/>
                <w:noProof/>
              </w:rPr>
              <w:t xml:space="preserve"> территории Наговского сельского поселения</w:t>
            </w:r>
          </w:p>
          <w:p w:rsidR="00404782" w:rsidRPr="007E5087" w:rsidRDefault="00404782" w:rsidP="0040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404782" w:rsidRPr="007E5087" w:rsidRDefault="00404782" w:rsidP="0040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5087">
              <w:rPr>
                <w:rFonts w:ascii="Times New Roman" w:eastAsia="Times New Roman" w:hAnsi="Times New Roman" w:cs="Times New Roman"/>
              </w:rPr>
              <w:t>(заполняется юридическим лицом)</w:t>
            </w:r>
          </w:p>
          <w:p w:rsidR="00404782" w:rsidRPr="007E5087" w:rsidRDefault="00404782" w:rsidP="0040478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404782" w:rsidRPr="007E5087" w:rsidTr="00404782">
        <w:trPr>
          <w:gridAfter w:val="1"/>
          <w:wAfter w:w="709" w:type="dxa"/>
        </w:trPr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782" w:rsidRPr="007E5087" w:rsidRDefault="00404782" w:rsidP="0040478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r242"/>
      <w:bookmarkEnd w:id="2"/>
      <w:r w:rsidRPr="00404782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782">
        <w:rPr>
          <w:rFonts w:ascii="Times New Roman" w:eastAsia="Times New Roman" w:hAnsi="Times New Roman" w:cs="Times New Roman"/>
          <w:b/>
          <w:sz w:val="24"/>
          <w:szCs w:val="24"/>
        </w:rPr>
        <w:t>на участие в аукционе по приобретению права на заключение договора</w:t>
      </w: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782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право размещения нестационарного торгового объекта </w:t>
      </w:r>
      <w:r w:rsidRPr="00404782">
        <w:rPr>
          <w:rFonts w:ascii="Times New Roman" w:eastAsia="Times New Roman" w:hAnsi="Times New Roman" w:cs="Times New Roman"/>
          <w:b/>
          <w:noProof/>
          <w:sz w:val="24"/>
          <w:szCs w:val="24"/>
        </w:rPr>
        <w:t>на территории Наговского сельского поселения</w:t>
      </w: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782" w:rsidRPr="007E5087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087">
        <w:rPr>
          <w:rFonts w:ascii="Times New Roman" w:eastAsia="Times New Roman" w:hAnsi="Times New Roman" w:cs="Times New Roman"/>
          <w:sz w:val="28"/>
          <w:szCs w:val="28"/>
        </w:rPr>
        <w:t>«____» _____________ 20___ года</w:t>
      </w:r>
    </w:p>
    <w:p w:rsidR="00404782" w:rsidRPr="007E5087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08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 w:rsidR="00C83BF1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7E508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04782" w:rsidRPr="007E5087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5087">
        <w:rPr>
          <w:rFonts w:ascii="Times New Roman" w:eastAsia="Times New Roman" w:hAnsi="Times New Roman" w:cs="Times New Roman"/>
          <w:sz w:val="20"/>
          <w:szCs w:val="20"/>
        </w:rPr>
        <w:t>(полное наименование юридического лица, подавшего заявку)</w:t>
      </w:r>
    </w:p>
    <w:p w:rsidR="00404782" w:rsidRPr="007E5087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087">
        <w:rPr>
          <w:rFonts w:ascii="Times New Roman" w:eastAsia="Times New Roman" w:hAnsi="Times New Roman" w:cs="Times New Roman"/>
          <w:sz w:val="28"/>
          <w:szCs w:val="28"/>
        </w:rPr>
        <w:t>зарегистрированного ____________________________________________________________</w:t>
      </w:r>
      <w:r w:rsidR="00C83BF1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404782" w:rsidRPr="007E5087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5087">
        <w:rPr>
          <w:rFonts w:ascii="Times New Roman" w:eastAsia="Times New Roman" w:hAnsi="Times New Roman" w:cs="Times New Roman"/>
          <w:sz w:val="20"/>
          <w:szCs w:val="20"/>
        </w:rPr>
        <w:t>(орган, зарегистрировавший юридическое лицо)</w:t>
      </w: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782">
        <w:rPr>
          <w:rFonts w:ascii="Times New Roman" w:eastAsia="Times New Roman" w:hAnsi="Times New Roman" w:cs="Times New Roman"/>
          <w:sz w:val="24"/>
          <w:szCs w:val="24"/>
        </w:rPr>
        <w:t>по юридическому адресу:__________________________________________________</w:t>
      </w:r>
    </w:p>
    <w:p w:rsidR="00404782" w:rsidRPr="007E5087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 w:rsidR="00C83BF1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7E508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04782" w:rsidRPr="007E5087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782">
        <w:rPr>
          <w:rFonts w:ascii="Times New Roman" w:eastAsia="Times New Roman" w:hAnsi="Times New Roman" w:cs="Times New Roman"/>
          <w:sz w:val="24"/>
          <w:szCs w:val="24"/>
        </w:rPr>
        <w:t>о чем выдано свидетельство: серия __________ №</w:t>
      </w:r>
      <w:r w:rsidRPr="007E5087">
        <w:rPr>
          <w:rFonts w:ascii="Times New Roman" w:eastAsia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7E5087">
        <w:rPr>
          <w:rFonts w:ascii="Times New Roman" w:eastAsia="Times New Roman" w:hAnsi="Times New Roman" w:cs="Times New Roman"/>
          <w:sz w:val="28"/>
          <w:szCs w:val="28"/>
        </w:rPr>
        <w:t>__________,</w:t>
      </w: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782">
        <w:rPr>
          <w:rFonts w:ascii="Times New Roman" w:eastAsia="Times New Roman" w:hAnsi="Times New Roman" w:cs="Times New Roman"/>
          <w:sz w:val="24"/>
          <w:szCs w:val="24"/>
        </w:rPr>
        <w:t xml:space="preserve"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</w:t>
      </w:r>
      <w:r w:rsidRPr="0040478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 территории Наговского сельского поселения </w:t>
      </w:r>
      <w:r w:rsidRPr="00404782">
        <w:rPr>
          <w:rFonts w:ascii="Times New Roman" w:eastAsia="Times New Roman" w:hAnsi="Times New Roman" w:cs="Times New Roman"/>
          <w:sz w:val="24"/>
          <w:szCs w:val="24"/>
        </w:rPr>
        <w:t>по адресу: _______________</w:t>
      </w:r>
      <w:r w:rsidR="0004133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404782" w:rsidRPr="007E5087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08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C83BF1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7E50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782" w:rsidRPr="007E5087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5087">
        <w:rPr>
          <w:rFonts w:ascii="Times New Roman" w:eastAsia="Times New Roman" w:hAnsi="Times New Roman" w:cs="Times New Roman"/>
          <w:sz w:val="20"/>
          <w:szCs w:val="20"/>
        </w:rPr>
        <w:t>(указать вид деятельности объекта)</w:t>
      </w: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782">
        <w:rPr>
          <w:rFonts w:ascii="Times New Roman" w:eastAsia="Times New Roman" w:hAnsi="Times New Roman" w:cs="Times New Roman"/>
          <w:sz w:val="24"/>
          <w:szCs w:val="24"/>
        </w:rPr>
        <w:t>С условиями проведения аукциона и порядком проведения аукциона ознакомлен(а) и согласен(а).</w:t>
      </w:r>
    </w:p>
    <w:p w:rsidR="00404782" w:rsidRPr="00404782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782">
        <w:rPr>
          <w:rFonts w:ascii="Times New Roman" w:eastAsia="Times New Roman" w:hAnsi="Times New Roman" w:cs="Times New Roman"/>
          <w:sz w:val="24"/>
          <w:szCs w:val="24"/>
        </w:rPr>
        <w:t>Решение о результатах аукциона прошу сообщить по адресу: ____________________</w:t>
      </w:r>
      <w:r w:rsidR="0004133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404782" w:rsidRPr="007E5087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08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  <w:r w:rsidR="00C83BF1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7E50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782" w:rsidRPr="007E5087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782">
        <w:rPr>
          <w:rFonts w:ascii="Times New Roman" w:eastAsia="Times New Roman" w:hAnsi="Times New Roman" w:cs="Times New Roman"/>
          <w:sz w:val="24"/>
          <w:szCs w:val="24"/>
        </w:rPr>
        <w:t>Банковские реквизиты:</w:t>
      </w:r>
      <w:r w:rsidRPr="007E508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C83BF1">
        <w:rPr>
          <w:rFonts w:ascii="Times New Roman" w:eastAsia="Times New Roman" w:hAnsi="Times New Roman" w:cs="Times New Roman"/>
          <w:sz w:val="24"/>
          <w:szCs w:val="24"/>
        </w:rPr>
        <w:t>Номер телефона:</w:t>
      </w:r>
      <w:r w:rsidRPr="007E508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C83BF1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404782" w:rsidRPr="007E5087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ФИО руководителя:</w:t>
      </w:r>
      <w:r w:rsidRPr="007E508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C83BF1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404782" w:rsidRPr="007E5087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087">
        <w:rPr>
          <w:rFonts w:ascii="Times New Roman" w:eastAsia="Times New Roman" w:hAnsi="Times New Roman" w:cs="Times New Roman"/>
          <w:sz w:val="28"/>
          <w:szCs w:val="28"/>
        </w:rPr>
        <w:lastRenderedPageBreak/>
        <w:t>«___» _______________ 20__ года            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7E5087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404782" w:rsidRPr="007E5087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508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(подпись)</w:t>
      </w:r>
    </w:p>
    <w:p w:rsidR="00404782" w:rsidRPr="007E5087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Принято:</w:t>
      </w:r>
      <w:r w:rsidRPr="007E508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C83BF1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404782" w:rsidRPr="007E5087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5087">
        <w:rPr>
          <w:rFonts w:ascii="Times New Roman" w:eastAsia="Times New Roman" w:hAnsi="Times New Roman" w:cs="Times New Roman"/>
          <w:sz w:val="20"/>
          <w:szCs w:val="20"/>
        </w:rPr>
        <w:t>(ФИО лица, принявшего документы)</w:t>
      </w:r>
    </w:p>
    <w:p w:rsidR="00404782" w:rsidRPr="007E5087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087">
        <w:rPr>
          <w:rFonts w:ascii="Times New Roman" w:eastAsia="Times New Roman" w:hAnsi="Times New Roman" w:cs="Times New Roman"/>
          <w:sz w:val="28"/>
          <w:szCs w:val="28"/>
        </w:rPr>
        <w:t>«___» ________________ 20__ года               ____________________________</w:t>
      </w:r>
    </w:p>
    <w:p w:rsidR="00404782" w:rsidRPr="007E5087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508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(подпись)</w:t>
      </w:r>
    </w:p>
    <w:p w:rsidR="00404782" w:rsidRPr="007E5087" w:rsidRDefault="00404782" w:rsidP="00404782">
      <w:pPr>
        <w:spacing w:after="0" w:line="240" w:lineRule="auto"/>
        <w:ind w:right="1"/>
        <w:rPr>
          <w:rFonts w:ascii="Times New Roman" w:hAnsi="Times New Roman" w:cs="Times New Roman"/>
          <w:szCs w:val="28"/>
        </w:rPr>
      </w:pPr>
    </w:p>
    <w:p w:rsidR="00404782" w:rsidRPr="007E5087" w:rsidRDefault="00404782" w:rsidP="00404782">
      <w:pPr>
        <w:tabs>
          <w:tab w:val="left" w:pos="1053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7E5087">
        <w:rPr>
          <w:rFonts w:ascii="Times New Roman" w:hAnsi="Times New Roman" w:cs="Times New Roman"/>
          <w:szCs w:val="28"/>
        </w:rPr>
        <w:tab/>
      </w:r>
      <w:r w:rsidRPr="007E5087">
        <w:rPr>
          <w:rFonts w:ascii="Times New Roman" w:hAnsi="Times New Roman" w:cs="Times New Roman"/>
          <w:b/>
          <w:color w:val="C00000"/>
          <w:szCs w:val="28"/>
        </w:rPr>
        <w:t xml:space="preserve"> </w:t>
      </w:r>
      <w:r w:rsidRPr="007E5087">
        <w:rPr>
          <w:rFonts w:ascii="Times New Roman" w:hAnsi="Times New Roman" w:cs="Times New Roman"/>
          <w:szCs w:val="28"/>
        </w:rPr>
        <w:t xml:space="preserve">      </w:t>
      </w: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</w:tblGrid>
      <w:tr w:rsidR="00404782" w:rsidTr="00404782">
        <w:trPr>
          <w:trHeight w:val="1203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404782" w:rsidRPr="00943C66" w:rsidRDefault="00404782" w:rsidP="0040478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C66">
              <w:rPr>
                <w:rFonts w:ascii="Times New Roman" w:eastAsia="Times New Roman" w:hAnsi="Times New Roman" w:cs="Times New Roman"/>
              </w:rPr>
              <w:t>Приложение № 1</w:t>
            </w:r>
          </w:p>
          <w:p w:rsidR="00404782" w:rsidRPr="00943C66" w:rsidRDefault="00404782" w:rsidP="0040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43C66">
              <w:rPr>
                <w:rFonts w:ascii="Times New Roman" w:eastAsia="Times New Roman" w:hAnsi="Times New Roman" w:cs="Times New Roman"/>
              </w:rPr>
              <w:t xml:space="preserve">к Положению </w:t>
            </w:r>
            <w:r w:rsidRPr="00943C66">
              <w:rPr>
                <w:rFonts w:ascii="Times New Roman" w:eastAsia="Times New Roman" w:hAnsi="Times New Roman" w:cs="Times New Roman"/>
                <w:lang w:eastAsia="zh-CN"/>
              </w:rPr>
              <w:t>о порядке размещения нестационарных торговых объектов на</w:t>
            </w:r>
            <w:r w:rsidRPr="00943C66">
              <w:rPr>
                <w:rFonts w:ascii="Times New Roman" w:eastAsia="Times New Roman" w:hAnsi="Times New Roman" w:cs="Times New Roman"/>
                <w:noProof/>
              </w:rPr>
              <w:t xml:space="preserve"> территории Наговского сельского поселения</w:t>
            </w:r>
          </w:p>
          <w:p w:rsidR="00404782" w:rsidRPr="00943C66" w:rsidRDefault="00404782" w:rsidP="0040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404782" w:rsidRPr="00943C66" w:rsidRDefault="00404782" w:rsidP="0040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C66">
              <w:rPr>
                <w:rFonts w:ascii="Times New Roman" w:eastAsia="Times New Roman" w:hAnsi="Times New Roman" w:cs="Times New Roman"/>
              </w:rPr>
              <w:t>(заполняется индивидуальным                                                                                     предпринимателем)</w:t>
            </w:r>
          </w:p>
          <w:p w:rsidR="00404782" w:rsidRDefault="00404782" w:rsidP="00404782">
            <w:pPr>
              <w:autoSpaceDE w:val="0"/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Par196"/>
      <w:bookmarkEnd w:id="3"/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t>на участие в аукционе по приобретению права на заключение договора</w:t>
      </w: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t>на право размещения нестационарного торгового</w:t>
      </w:r>
      <w:r w:rsidRPr="00943C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объекта </w:t>
      </w:r>
      <w:r w:rsidRPr="00C83BF1">
        <w:rPr>
          <w:rFonts w:ascii="Times New Roman" w:eastAsia="Times New Roman" w:hAnsi="Times New Roman" w:cs="Times New Roman"/>
          <w:b/>
          <w:noProof/>
          <w:sz w:val="24"/>
          <w:szCs w:val="24"/>
        </w:rPr>
        <w:t>на территории Наговского сельского поселения</w:t>
      </w: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«___» _____________ 20___ года</w:t>
      </w: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C83BF1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404782" w:rsidRPr="00943C66" w:rsidRDefault="00C83BF1" w:rsidP="00C83B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="00404782" w:rsidRPr="00943C66">
        <w:rPr>
          <w:rFonts w:ascii="Times New Roman" w:eastAsia="Times New Roman" w:hAnsi="Times New Roman" w:cs="Times New Roman"/>
          <w:sz w:val="20"/>
          <w:szCs w:val="20"/>
        </w:rPr>
        <w:t>(ФИО индивидуального предпринимателя, подавшего заявку)</w:t>
      </w: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C83BF1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404782" w:rsidRPr="00943C66" w:rsidRDefault="00404782" w:rsidP="00C83B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3C66">
        <w:rPr>
          <w:rFonts w:ascii="Times New Roman" w:eastAsia="Times New Roman" w:hAnsi="Times New Roman" w:cs="Times New Roman"/>
          <w:sz w:val="20"/>
          <w:szCs w:val="20"/>
        </w:rPr>
        <w:t>(№ свидетельства о государственной регистрации ИП)</w:t>
      </w: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по адресу:</w:t>
      </w:r>
      <w:r w:rsidRPr="00943C6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943C66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C83BF1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943C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C83BF1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43C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3C66">
        <w:rPr>
          <w:rFonts w:ascii="Times New Roman" w:eastAsia="Times New Roman" w:hAnsi="Times New Roman" w:cs="Times New Roman"/>
          <w:sz w:val="20"/>
          <w:szCs w:val="20"/>
        </w:rPr>
        <w:t>(указать вид деятельности объекта)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С условиями проведения аукциона и порядком проведения аукциона ознакомлен(а) и согласен(а).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Решение о результатах аукциона прошу сообщить по адресу:</w:t>
      </w: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041335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 w:rsidR="00C83BF1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943C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Банковские реквизиты:</w:t>
      </w:r>
      <w:r w:rsidRPr="00943C6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C83BF1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Номер телефона:</w:t>
      </w:r>
      <w:r w:rsidRPr="00943C6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C83BF1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404782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«____» _________________ 20___ года          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943C66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3C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(подпись)</w:t>
      </w: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lastRenderedPageBreak/>
        <w:t>Принято:</w:t>
      </w:r>
      <w:r w:rsidRPr="00943C6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43C66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3C66">
        <w:rPr>
          <w:rFonts w:ascii="Times New Roman" w:eastAsia="Times New Roman" w:hAnsi="Times New Roman" w:cs="Times New Roman"/>
          <w:sz w:val="20"/>
          <w:szCs w:val="20"/>
        </w:rPr>
        <w:t>(ФИО лица, принявшего документы)</w:t>
      </w: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«___» _________________ 20___ года             ____________________________</w:t>
      </w:r>
    </w:p>
    <w:p w:rsidR="00404782" w:rsidRPr="00943C66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3C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Pr="00943C66">
        <w:rPr>
          <w:rFonts w:ascii="Times New Roman" w:eastAsia="Times New Roman" w:hAnsi="Times New Roman" w:cs="Times New Roman"/>
          <w:sz w:val="20"/>
          <w:szCs w:val="20"/>
        </w:rPr>
        <w:t xml:space="preserve">                  (подпись)</w:t>
      </w:r>
    </w:p>
    <w:p w:rsidR="00404782" w:rsidRDefault="00404782" w:rsidP="00404782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404782" w:rsidRPr="004B5149" w:rsidRDefault="00404782" w:rsidP="00404782">
      <w:pPr>
        <w:tabs>
          <w:tab w:val="left" w:pos="1053"/>
        </w:tabs>
        <w:rPr>
          <w:szCs w:val="28"/>
        </w:rPr>
      </w:pPr>
      <w:r>
        <w:rPr>
          <w:szCs w:val="28"/>
        </w:rPr>
        <w:tab/>
      </w:r>
      <w:r>
        <w:rPr>
          <w:rFonts w:ascii="Arial Black" w:hAnsi="Arial Black"/>
          <w:b/>
          <w:color w:val="C00000"/>
          <w:szCs w:val="28"/>
        </w:rPr>
        <w:t xml:space="preserve"> </w:t>
      </w:r>
      <w:r>
        <w:rPr>
          <w:szCs w:val="28"/>
        </w:rPr>
        <w:t xml:space="preserve">      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613"/>
        <w:gridCol w:w="602"/>
      </w:tblGrid>
      <w:tr w:rsidR="00404782" w:rsidRPr="00C83BF1" w:rsidTr="00404782">
        <w:trPr>
          <w:gridBefore w:val="1"/>
          <w:wBefore w:w="709" w:type="dxa"/>
          <w:trHeight w:val="1203"/>
        </w:trPr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782" w:rsidRPr="00C83BF1" w:rsidRDefault="00404782" w:rsidP="0040478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B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  <w:p w:rsidR="00404782" w:rsidRPr="00C83BF1" w:rsidRDefault="00404782" w:rsidP="0040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8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Положению </w:t>
            </w:r>
            <w:r w:rsidRPr="00C83B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порядке размещения нестационарных торговых объектов на</w:t>
            </w:r>
            <w:r w:rsidRPr="00C83B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территории Наговского сельского поселения</w:t>
            </w:r>
          </w:p>
        </w:tc>
      </w:tr>
      <w:tr w:rsidR="00404782" w:rsidRPr="00C83BF1" w:rsidTr="00404782">
        <w:trPr>
          <w:gridAfter w:val="1"/>
          <w:wAfter w:w="709" w:type="dxa"/>
        </w:trPr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782" w:rsidRPr="00C83BF1" w:rsidRDefault="00404782" w:rsidP="0040478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права на размещение нестационарного торгового объекта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3BF1">
        <w:rPr>
          <w:rFonts w:ascii="Times New Roman" w:eastAsia="Times New Roman" w:hAnsi="Times New Roman" w:cs="Times New Roman"/>
          <w:b/>
          <w:noProof/>
          <w:sz w:val="24"/>
          <w:szCs w:val="24"/>
        </w:rPr>
        <w:t>на территории Наговского сельского поселения</w:t>
      </w:r>
    </w:p>
    <w:p w:rsidR="00404782" w:rsidRPr="00610224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д. Нагово                                                     от «___» __________ 20__ года   № _______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Наговского сельского поселения, именуемая в дальнейшем Администрация, в лице ____________________________________________________ 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(ФИО)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Администрации Наговского сельского поселения, действующего (й) на основании ________________________________________________________________________, с одной стороны, и________________________________________________________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организации, ФИО индивидуального предпринимателя)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в лице __________________________________________________________________,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(должность, ФИО)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______________________________, именуемый (ая, ое) в дальнейшем Участник, с другой стороны, при совместном упоминании стороны заключили настоящий Договор о нижеследующем.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Par306"/>
      <w:bookmarkEnd w:id="4"/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308"/>
      <w:bookmarkEnd w:id="5"/>
      <w:r w:rsidRPr="00C83BF1">
        <w:rPr>
          <w:rFonts w:ascii="Times New Roman" w:eastAsia="Times New Roman" w:hAnsi="Times New Roman" w:cs="Times New Roman"/>
          <w:sz w:val="24"/>
          <w:szCs w:val="24"/>
        </w:rPr>
        <w:t>1.1.Администрация предоставляет Участнику право на размещение нестационарного торгового объекта (далее объект)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(наименование объекта оказания услуг)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для осуществления торговой деятельности ___________________________________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(реализуемая продукция)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по адресу: _______________________________________________________________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(место расположения объекта)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на срок с _________ по _________ 20__ года.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t>2.Права и обязанности сторон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2.1.Администрация: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2.1.1.В соответствии с решением комиссии по проведению аукциона на право размещения нестационарных торговых объектов </w:t>
      </w:r>
      <w:r w:rsidRPr="00C83BF1">
        <w:rPr>
          <w:rFonts w:ascii="Times New Roman" w:eastAsia="Times New Roman" w:hAnsi="Times New Roman" w:cs="Times New Roman"/>
          <w:noProof/>
          <w:sz w:val="24"/>
          <w:szCs w:val="24"/>
        </w:rPr>
        <w:t>на территории Наговского сельского поселения</w:t>
      </w: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 от _______ 20___ , протокол № ______, предоставляет право размещения нестационарного торгового объекта по адресу:__________________________________________________________________,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lastRenderedPageBreak/>
        <w:t>для осуществления Участником торговой деятельности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(реализуемая продукция)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с использованием _________________________________________________________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(наименование нестационарного объекта)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на срок до __________________;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2.1.2.Осуществляет контроль за выполнением требований к эксплуатации объекта, установленных настоящим Договором;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2.1.3.Проводит проверки объекта с составлением акта;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2.1.4.Демонтирует установленные конструкции при нарушении (невыполнении) Участником обязательств, предусмотренных </w:t>
      </w:r>
      <w:hyperlink r:id="rId8" w:anchor="Par338" w:tooltip="Ссылка на текущий документ" w:history="1">
        <w:r w:rsidRPr="00C83BF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пунктом 2.4</w:t>
        </w:r>
      </w:hyperlink>
      <w:r w:rsidRPr="00C83BF1">
        <w:rPr>
          <w:rFonts w:ascii="Times New Roman" w:eastAsia="Times New Roman" w:hAnsi="Times New Roman" w:cs="Times New Roman"/>
          <w:sz w:val="24"/>
          <w:szCs w:val="24"/>
        </w:rPr>
        <w:t>. настоящего Договора, за счет Участника;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2.2.Администрация обязуется обеспечить методическую и организационную помощь в вопросах организации торговли, предоставлении услуг населению;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2.3.Участник имеет право разместить объект по адресу, утвержденному решением аукционной комиссии;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r338"/>
      <w:bookmarkEnd w:id="6"/>
      <w:r w:rsidRPr="00C83BF1">
        <w:rPr>
          <w:rFonts w:ascii="Times New Roman" w:eastAsia="Times New Roman" w:hAnsi="Times New Roman" w:cs="Times New Roman"/>
          <w:sz w:val="24"/>
          <w:szCs w:val="24"/>
        </w:rPr>
        <w:t>2.4.Участник обязуется: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2.4.1.Обеспечить установку объекта и его готовность к работе в срок до _____________________;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2.4.2.Приступить к эксплуатации объекта после заключения договоров на уборку территории, вывоз твердых бытовых и жидких отходов, потребление энергоресурсов;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342"/>
      <w:bookmarkEnd w:id="7"/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2.4.3.Использовать объект по назначению, указанному в </w:t>
      </w:r>
      <w:hyperlink r:id="rId9" w:anchor="Par308" w:tooltip="Ссылка на текущий документ" w:history="1">
        <w:r w:rsidRPr="00C83BF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пункте 1.1</w:t>
        </w:r>
      </w:hyperlink>
      <w:r w:rsidRPr="00C83BF1">
        <w:rPr>
          <w:rFonts w:ascii="Times New Roman" w:eastAsia="Times New Roman" w:hAnsi="Times New Roman" w:cs="Times New Roman"/>
          <w:sz w:val="24"/>
          <w:szCs w:val="24"/>
        </w:rPr>
        <w:t>. настоящего Договора, без права передачи его третьему лицу;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343"/>
      <w:bookmarkEnd w:id="8"/>
      <w:r w:rsidRPr="00C83BF1">
        <w:rPr>
          <w:rFonts w:ascii="Times New Roman" w:eastAsia="Times New Roman" w:hAnsi="Times New Roman" w:cs="Times New Roman"/>
          <w:sz w:val="24"/>
          <w:szCs w:val="24"/>
        </w:rPr>
        <w:t>2.4.4.Обеспечить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объекта;</w:t>
      </w:r>
    </w:p>
    <w:p w:rsidR="00404782" w:rsidRPr="00C83BF1" w:rsidRDefault="00404782" w:rsidP="004047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2.4.5.Освободить занимаемую территорию от конструкций и привести ее в первоначальное состояние в течение пяти дней по окончании срока действия настоящего Договора;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в случае досрочного расторжения настоящего Договора по инициативе Администрации в соответствии с </w:t>
      </w:r>
      <w:hyperlink r:id="rId10" w:anchor="Par348" w:tooltip="Ссылка на текущий документ" w:history="1">
        <w:r w:rsidRPr="00C83BF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разделом 3</w:t>
        </w:r>
      </w:hyperlink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Par348"/>
      <w:bookmarkEnd w:id="9"/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t>3.Расторжение Договора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3.1.Администрация имеет право досрочно в одностороннем порядке расторгнуть настоящий Договор, письменно уведомив Участника за 10 календарных дней, в случаях: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нарушения Участником пунктов </w:t>
      </w:r>
      <w:hyperlink r:id="rId11" w:anchor="Par342" w:tooltip="Ссылка на текущий документ" w:history="1">
        <w:r w:rsidRPr="00C83BF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2.4</w:t>
        </w:r>
      </w:hyperlink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.2. - </w:t>
      </w:r>
      <w:hyperlink r:id="rId12" w:anchor="Par343" w:tooltip="Ссылка на текущий документ" w:history="1">
        <w:r w:rsidRPr="00C83BF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2.4.4</w:t>
        </w:r>
      </w:hyperlink>
      <w:r w:rsidRPr="00C83BF1">
        <w:rPr>
          <w:rFonts w:ascii="Times New Roman" w:eastAsia="Times New Roman" w:hAnsi="Times New Roman" w:cs="Times New Roman"/>
          <w:sz w:val="24"/>
          <w:szCs w:val="24"/>
        </w:rPr>
        <w:t>. настоящего Договора;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при прекращении осуществления торговой деятельности владельцем нестационарного торгового объекта;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по представлению органов, осуществляющих государственные функции по контролю и надзору;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при принятии органом местного самоуправления решения о необходимости ремонта и (или) реконструкции автомобильных дорог;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реализации долгосрочных   программ и (или) приоритетных направлений деятельности Наговского сельского поселения в сфере социально-экономической деятельности; 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использовании территории, занимаемой нестационарным торговым объектом, для целей, связанных с развитием улично-дорожной сети, размещением объектов благоустройства, стоянок автотранспорта, опор уличного освещения и (или) прочих муниципальных объектов, в том числе остановок общественного транспорта, оборудованием бордюров, строительством проездов и (или) проездных путей и для иных целей, определенных в соответствии с документацией о планировке территорий; 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при изъятии земельных участков для государственных или муниципальных нужд; 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lastRenderedPageBreak/>
        <w:t>принятии решений о развитии территории, изменении градостроительных регламентов в отношении территории, на которой находится нестационарный торговый объект;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при нарушении владельцем нестационарного торгового объекта следующих условий настоящего Договора: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нарушение заявленного типа и специализации нестационарного торгового объекта;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передача прав по настоящему Договору третьим лицам;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несоответствие или самовольное изменение места размещения нестационарного торгового объекта утвержденной схеме размещения нестационарных торговых объектов;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3.2.По истечении 10 календарных дней с момента письменного уведомления Участника по адресу, указанному в настоящем Договоре, Договор считается расторгнутым.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Par355"/>
      <w:bookmarkEnd w:id="10"/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t>4.Прочие условия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ar357"/>
      <w:bookmarkEnd w:id="11"/>
      <w:r w:rsidRPr="00C83BF1">
        <w:rPr>
          <w:rFonts w:ascii="Times New Roman" w:eastAsia="Times New Roman" w:hAnsi="Times New Roman" w:cs="Times New Roman"/>
          <w:sz w:val="24"/>
          <w:szCs w:val="24"/>
        </w:rPr>
        <w:t>4.1.Изменения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4.2.В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4.3.Взаимоотношения сторон, не урегулированные настоящим Договором, регламентируются действующим законодательством Российской Федерации;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4.4.Договор составлен в двух экземплярах, имеющих одинаковую юридическую силу.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Par362"/>
      <w:bookmarkEnd w:id="12"/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t>5.Юридические адреса, реквизиты и подписи сторон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             Администрация                                                         Участник</w:t>
      </w:r>
    </w:p>
    <w:p w:rsidR="00404782" w:rsidRPr="00610224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>______________________________            _____________________________</w:t>
      </w:r>
    </w:p>
    <w:p w:rsidR="00404782" w:rsidRPr="00610224" w:rsidRDefault="00404782" w:rsidP="0040478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102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10224">
        <w:rPr>
          <w:rFonts w:ascii="Times New Roman" w:eastAsia="Times New Roman" w:hAnsi="Times New Roman" w:cs="Times New Roman"/>
        </w:rPr>
        <w:t xml:space="preserve">      подпись (расшифровка подписи)                              подпись (расшифровка подписи)</w:t>
      </w:r>
    </w:p>
    <w:p w:rsidR="00404782" w:rsidRDefault="00404782" w:rsidP="00404782">
      <w:pPr>
        <w:rPr>
          <w:rFonts w:cs="Arial"/>
        </w:rPr>
      </w:pPr>
    </w:p>
    <w:p w:rsidR="00404782" w:rsidRPr="00C83BF1" w:rsidRDefault="00041335" w:rsidP="00041335">
      <w:pPr>
        <w:tabs>
          <w:tab w:val="left" w:pos="38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4782" w:rsidRPr="00C83BF1">
        <w:rPr>
          <w:rFonts w:ascii="Times New Roman" w:hAnsi="Times New Roman" w:cs="Times New Roman"/>
          <w:b/>
          <w:sz w:val="24"/>
          <w:szCs w:val="24"/>
        </w:rPr>
        <w:t>Д О Г О В О Р</w:t>
      </w:r>
    </w:p>
    <w:p w:rsidR="00404782" w:rsidRPr="00C83BF1" w:rsidRDefault="00404782" w:rsidP="00C83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BF1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404782" w:rsidRPr="00C83BF1" w:rsidRDefault="00404782" w:rsidP="00C83B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4782" w:rsidRPr="00C83BF1" w:rsidRDefault="00404782" w:rsidP="00C83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BF1">
        <w:rPr>
          <w:rFonts w:ascii="Times New Roman" w:hAnsi="Times New Roman" w:cs="Times New Roman"/>
          <w:sz w:val="24"/>
          <w:szCs w:val="24"/>
        </w:rPr>
        <w:t xml:space="preserve">д. Нагово                   </w:t>
      </w:r>
      <w:r w:rsidRPr="00C83BF1">
        <w:rPr>
          <w:rFonts w:ascii="Times New Roman" w:hAnsi="Times New Roman" w:cs="Times New Roman"/>
          <w:sz w:val="24"/>
          <w:szCs w:val="24"/>
        </w:rPr>
        <w:tab/>
      </w:r>
      <w:r w:rsidRPr="00C83BF1">
        <w:rPr>
          <w:rFonts w:ascii="Times New Roman" w:hAnsi="Times New Roman" w:cs="Times New Roman"/>
          <w:sz w:val="24"/>
          <w:szCs w:val="24"/>
        </w:rPr>
        <w:tab/>
      </w:r>
      <w:r w:rsidRPr="00C83BF1">
        <w:rPr>
          <w:rFonts w:ascii="Times New Roman" w:hAnsi="Times New Roman" w:cs="Times New Roman"/>
          <w:sz w:val="24"/>
          <w:szCs w:val="24"/>
        </w:rPr>
        <w:tab/>
      </w:r>
      <w:r w:rsidRPr="00C83BF1">
        <w:rPr>
          <w:rFonts w:ascii="Times New Roman" w:hAnsi="Times New Roman" w:cs="Times New Roman"/>
          <w:sz w:val="24"/>
          <w:szCs w:val="24"/>
        </w:rPr>
        <w:tab/>
      </w:r>
      <w:r w:rsidRPr="00C83BF1">
        <w:rPr>
          <w:rFonts w:ascii="Times New Roman" w:hAnsi="Times New Roman" w:cs="Times New Roman"/>
          <w:sz w:val="24"/>
          <w:szCs w:val="24"/>
        </w:rPr>
        <w:tab/>
      </w:r>
      <w:r w:rsidRPr="00C83BF1">
        <w:rPr>
          <w:rFonts w:ascii="Times New Roman" w:hAnsi="Times New Roman" w:cs="Times New Roman"/>
          <w:sz w:val="24"/>
          <w:szCs w:val="24"/>
        </w:rPr>
        <w:tab/>
        <w:t>«_____»_______________20__ г.</w:t>
      </w:r>
    </w:p>
    <w:p w:rsidR="00404782" w:rsidRPr="00C83BF1" w:rsidRDefault="00404782" w:rsidP="00C8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782" w:rsidRPr="00C83BF1" w:rsidRDefault="00404782" w:rsidP="00C83BF1">
      <w:pPr>
        <w:pBdr>
          <w:bottom w:val="single" w:sz="6" w:space="1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BF1">
        <w:rPr>
          <w:rFonts w:ascii="Times New Roman" w:hAnsi="Times New Roman" w:cs="Times New Roman"/>
          <w:sz w:val="24"/>
          <w:szCs w:val="24"/>
        </w:rPr>
        <w:t>Я _________________________________________________________, именуемый в дальнейшем Претендент,  с одной стороны и Администрация Наговского сельского поселения, в лице  Главы Администрации Наговского  сельского поселения Бучацкого Виктора Васильевича, действующего на основании Устава, с другой стороны, заключили настоящий Договор о нижеследующем.</w:t>
      </w:r>
    </w:p>
    <w:p w:rsidR="00404782" w:rsidRPr="00C83BF1" w:rsidRDefault="00404782" w:rsidP="00C83BF1">
      <w:pPr>
        <w:pBdr>
          <w:bottom w:val="single" w:sz="6" w:space="1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782" w:rsidRPr="00C83BF1" w:rsidRDefault="00404782" w:rsidP="00C83BF1">
      <w:pPr>
        <w:pBdr>
          <w:bottom w:val="single" w:sz="6" w:space="1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BF1">
        <w:rPr>
          <w:rFonts w:ascii="Times New Roman" w:hAnsi="Times New Roman" w:cs="Times New Roman"/>
          <w:b/>
          <w:sz w:val="24"/>
          <w:szCs w:val="24"/>
        </w:rPr>
        <w:t>Статья 1. Предмет Договора</w:t>
      </w:r>
    </w:p>
    <w:p w:rsidR="00404782" w:rsidRPr="00C83BF1" w:rsidRDefault="00404782" w:rsidP="00C83BF1">
      <w:pPr>
        <w:pBdr>
          <w:bottom w:val="single" w:sz="6" w:space="1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782" w:rsidRPr="00C83BF1" w:rsidRDefault="00404782" w:rsidP="00C83BF1">
      <w:pPr>
        <w:pBdr>
          <w:bottom w:val="single" w:sz="6" w:space="1" w:color="000000"/>
        </w:pBd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3BF1">
        <w:rPr>
          <w:rFonts w:ascii="Times New Roman" w:hAnsi="Times New Roman" w:cs="Times New Roman"/>
          <w:sz w:val="24"/>
          <w:szCs w:val="24"/>
        </w:rPr>
        <w:tab/>
        <w:t xml:space="preserve">Претендент для участия в аукционе по предоставлению права на размещение нестационарного торгового объекта на территории Наговского сельского поселения перечисляет денежные средства в </w:t>
      </w:r>
      <w:r w:rsidRPr="00C83BF1">
        <w:rPr>
          <w:rFonts w:ascii="Times New Roman" w:hAnsi="Times New Roman" w:cs="Times New Roman"/>
          <w:color w:val="FF0000"/>
          <w:sz w:val="24"/>
          <w:szCs w:val="24"/>
        </w:rPr>
        <w:t xml:space="preserve">сумме  </w:t>
      </w:r>
      <w:r w:rsidRPr="00C83B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2 505 (две тысячи пятьсот пять)   руб. 00 коп.</w:t>
      </w:r>
    </w:p>
    <w:p w:rsidR="00404782" w:rsidRPr="00C83BF1" w:rsidRDefault="00404782" w:rsidP="00404782">
      <w:pPr>
        <w:pStyle w:val="1"/>
        <w:rPr>
          <w:szCs w:val="24"/>
        </w:rPr>
      </w:pPr>
    </w:p>
    <w:p w:rsidR="00404782" w:rsidRPr="00C83BF1" w:rsidRDefault="00404782" w:rsidP="00404782">
      <w:pPr>
        <w:pStyle w:val="1"/>
        <w:rPr>
          <w:szCs w:val="24"/>
        </w:rPr>
      </w:pPr>
      <w:r w:rsidRPr="00C83BF1">
        <w:rPr>
          <w:szCs w:val="24"/>
        </w:rPr>
        <w:t>Статья 2. Передача денежных средств</w:t>
      </w:r>
    </w:p>
    <w:p w:rsidR="00404782" w:rsidRPr="00C83BF1" w:rsidRDefault="00404782" w:rsidP="00C83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782" w:rsidRPr="00C83BF1" w:rsidRDefault="00404782" w:rsidP="00404782">
      <w:pPr>
        <w:pStyle w:val="a5"/>
        <w:rPr>
          <w:szCs w:val="24"/>
        </w:rPr>
      </w:pPr>
      <w:r w:rsidRPr="00C83BF1">
        <w:rPr>
          <w:szCs w:val="24"/>
        </w:rPr>
        <w:tab/>
        <w:t>2.1. Денежные средства, указанные в статье 1 настоящего Договора, используются в качестве задатка, вносимого в целях обеспечения исполнения Претендентом обязательств по участию его в аукционе  в случае признания его Победителем.</w:t>
      </w:r>
    </w:p>
    <w:p w:rsidR="00404782" w:rsidRPr="00C83BF1" w:rsidRDefault="00404782" w:rsidP="00C8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782" w:rsidRPr="00C83BF1" w:rsidRDefault="00404782" w:rsidP="00C8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BF1">
        <w:rPr>
          <w:rFonts w:ascii="Times New Roman" w:hAnsi="Times New Roman" w:cs="Times New Roman"/>
          <w:sz w:val="24"/>
          <w:szCs w:val="24"/>
        </w:rPr>
        <w:tab/>
        <w:t>2.2. Денежные средства, указанные в статье 1 настоящего Договора, должны быть внесены Претендентом на счет Администрации Наговского сельского поселения, указанный в настоящем договоре, не позднее даты, указанной в информационном сообщении на участие в аукционе, и считаются внесёнными с момента их зачисления на счёт Администрации Наговского сельского поселения.</w:t>
      </w:r>
    </w:p>
    <w:p w:rsidR="00404782" w:rsidRPr="00C83BF1" w:rsidRDefault="00404782" w:rsidP="00C8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BF1">
        <w:rPr>
          <w:rFonts w:ascii="Times New Roman" w:hAnsi="Times New Roman" w:cs="Times New Roman"/>
          <w:sz w:val="24"/>
          <w:szCs w:val="24"/>
        </w:rPr>
        <w:tab/>
        <w:t>Претендент соглашается, что в случае непоступления суммы задатка на счет Администрации Наговского сельского поселения что подтверждается выпиской со счета комитета, обязательства Претендентом по внесению задатка считаются неисполненными.</w:t>
      </w:r>
    </w:p>
    <w:p w:rsidR="00404782" w:rsidRPr="00C83BF1" w:rsidRDefault="00404782" w:rsidP="00C8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782" w:rsidRPr="00C83BF1" w:rsidRDefault="00404782" w:rsidP="00C8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BF1">
        <w:rPr>
          <w:rFonts w:ascii="Times New Roman" w:hAnsi="Times New Roman" w:cs="Times New Roman"/>
          <w:sz w:val="24"/>
          <w:szCs w:val="24"/>
        </w:rPr>
        <w:tab/>
        <w:t>2.3. Претендент не вправе распоряжаться денежными средствами, поступившими на счет Администрации Наговского сельского поселения в качестве задатка, то есть не вправе требовать от Администрации Наговского сельского поселения их перечисления на любой иной банковский счет.</w:t>
      </w:r>
    </w:p>
    <w:p w:rsidR="00404782" w:rsidRPr="00C83BF1" w:rsidRDefault="00404782" w:rsidP="00C8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BF1">
        <w:rPr>
          <w:rFonts w:ascii="Times New Roman" w:hAnsi="Times New Roman" w:cs="Times New Roman"/>
          <w:sz w:val="24"/>
          <w:szCs w:val="24"/>
        </w:rPr>
        <w:tab/>
        <w:t>2.4. На денежные средства, перечисленные в соответствии с настоящим Договором, проценты не начисляются.</w:t>
      </w:r>
    </w:p>
    <w:p w:rsidR="00404782" w:rsidRPr="00C83BF1" w:rsidRDefault="00404782" w:rsidP="00404782">
      <w:pPr>
        <w:pStyle w:val="1"/>
        <w:rPr>
          <w:szCs w:val="24"/>
        </w:rPr>
      </w:pPr>
      <w:r w:rsidRPr="00C83BF1">
        <w:rPr>
          <w:szCs w:val="24"/>
        </w:rPr>
        <w:t>Статья 3. Возврат денежных средств</w:t>
      </w:r>
    </w:p>
    <w:p w:rsidR="00C83BF1" w:rsidRDefault="00404782" w:rsidP="00C83BF1">
      <w:pPr>
        <w:pStyle w:val="a5"/>
        <w:rPr>
          <w:szCs w:val="24"/>
        </w:rPr>
      </w:pPr>
      <w:r w:rsidRPr="00C83BF1">
        <w:rPr>
          <w:szCs w:val="24"/>
        </w:rPr>
        <w:tab/>
        <w:t>3.1. В случае, если Претендент не допущен к участию в аукционе, Администрация Наговского сельского поселения обязуется перечислить сумму задатка на указанный Претендентом в настоящем Договоре счет в течение пяти календарных дней со дня подписания протокола о признании претендентов участниками аукциона.</w:t>
      </w:r>
      <w:r w:rsidR="00C83BF1">
        <w:rPr>
          <w:szCs w:val="24"/>
        </w:rPr>
        <w:t xml:space="preserve">   </w:t>
      </w:r>
    </w:p>
    <w:p w:rsidR="00404782" w:rsidRDefault="00404782" w:rsidP="00C83BF1">
      <w:pPr>
        <w:pStyle w:val="a5"/>
      </w:pPr>
      <w:r>
        <w:tab/>
        <w:t>3.2. В случае отзыва Претендентом в установленном порядке заявки на участие в аукционе, Администрация обязуется перечислить сумму задатка на указанный Претендентом в настоящем Договоре счет в течение пяти календарных дней с даты получения Администрацией заявления Претендента об отзыве заявки.</w:t>
      </w:r>
    </w:p>
    <w:p w:rsidR="00404782" w:rsidRPr="00C83BF1" w:rsidRDefault="00404782" w:rsidP="00C8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C83BF1">
        <w:rPr>
          <w:rFonts w:ascii="Times New Roman" w:hAnsi="Times New Roman" w:cs="Times New Roman"/>
          <w:sz w:val="24"/>
          <w:szCs w:val="24"/>
        </w:rPr>
        <w:t>3.3. В случае признания Претендента победителем аукциона задаток засчитывается в счет оплаты. В случае, если Претендент, признанный победителем аукциона, уклоняется либо прямо отказывается от заключения договора  на право размещения нестационарного торгового объекта  в установленные законодательством сроки, сумма задатка ему не возвращаетс.</w:t>
      </w:r>
    </w:p>
    <w:p w:rsidR="00404782" w:rsidRPr="00C83BF1" w:rsidRDefault="00404782" w:rsidP="00C83BF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BF1">
        <w:rPr>
          <w:rFonts w:ascii="Times New Roman" w:hAnsi="Times New Roman" w:cs="Times New Roman"/>
          <w:sz w:val="24"/>
          <w:szCs w:val="24"/>
        </w:rPr>
        <w:t>3.4. В случае непризнания Претендента победителем аукциона, а также в случае отзыва заявки Претендентом позднее даты окончания приема заявок, задаток возвращается в течение пяти дней со дня подведения итогов аукциона.</w:t>
      </w:r>
    </w:p>
    <w:p w:rsidR="00C83BF1" w:rsidRDefault="00404782" w:rsidP="00C83BF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BF1">
        <w:rPr>
          <w:rFonts w:ascii="Times New Roman" w:hAnsi="Times New Roman" w:cs="Times New Roman"/>
          <w:sz w:val="24"/>
          <w:szCs w:val="24"/>
        </w:rPr>
        <w:t>3.5. В случае признания аукциона несостоявшимся, Администрация перечисляет Претенденту сумму задатка в течение пяти календарных дней с даты подведения итогов аукциона.</w:t>
      </w:r>
    </w:p>
    <w:p w:rsidR="00404782" w:rsidRPr="00C83BF1" w:rsidRDefault="00C83BF1" w:rsidP="00C83BF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04782" w:rsidRPr="00C83BF1">
        <w:rPr>
          <w:rFonts w:ascii="Times New Roman" w:hAnsi="Times New Roman" w:cs="Times New Roman"/>
          <w:b/>
          <w:sz w:val="24"/>
          <w:szCs w:val="24"/>
        </w:rPr>
        <w:t>4.Срок действия Договора</w:t>
      </w:r>
    </w:p>
    <w:p w:rsidR="00404782" w:rsidRPr="00C83BF1" w:rsidRDefault="00404782" w:rsidP="00404782">
      <w:pPr>
        <w:pStyle w:val="a5"/>
        <w:rPr>
          <w:szCs w:val="24"/>
        </w:rPr>
      </w:pPr>
      <w:r w:rsidRPr="00C83BF1">
        <w:rPr>
          <w:szCs w:val="24"/>
        </w:rPr>
        <w:tab/>
        <w:t>4.1. Настоящий Договор вступает в силу с момента его подписания сторонами и прекращает своё действие исполнением сторонами обязательств, предусмотренных Договором или по другим основаниям, предусмотренным в настоящем Договоре.</w:t>
      </w:r>
    </w:p>
    <w:p w:rsidR="00404782" w:rsidRPr="00C83BF1" w:rsidRDefault="00404782" w:rsidP="00C8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BF1">
        <w:rPr>
          <w:rFonts w:ascii="Times New Roman" w:hAnsi="Times New Roman" w:cs="Times New Roman"/>
          <w:sz w:val="24"/>
          <w:szCs w:val="24"/>
        </w:rPr>
        <w:tab/>
        <w:t>4.2. Настоящий Договор регулируется действующим законодательством Российской Федерации.</w:t>
      </w:r>
    </w:p>
    <w:p w:rsidR="00404782" w:rsidRPr="00C83BF1" w:rsidRDefault="00404782" w:rsidP="00C8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BF1">
        <w:rPr>
          <w:rFonts w:ascii="Times New Roman" w:hAnsi="Times New Roman" w:cs="Times New Roman"/>
          <w:sz w:val="24"/>
          <w:szCs w:val="24"/>
        </w:rPr>
        <w:lastRenderedPageBreak/>
        <w:tab/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суда.</w:t>
      </w:r>
    </w:p>
    <w:p w:rsidR="00404782" w:rsidRPr="00C83BF1" w:rsidRDefault="00404782" w:rsidP="00C8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BF1">
        <w:rPr>
          <w:rFonts w:ascii="Times New Roman" w:hAnsi="Times New Roman" w:cs="Times New Roman"/>
          <w:sz w:val="24"/>
          <w:szCs w:val="24"/>
        </w:rPr>
        <w:tab/>
        <w:t>При рассмотрении спора применяется законодательство Российской Федерации.</w:t>
      </w:r>
    </w:p>
    <w:p w:rsidR="00404782" w:rsidRPr="00C83BF1" w:rsidRDefault="00404782" w:rsidP="00C8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BF1">
        <w:rPr>
          <w:rFonts w:ascii="Times New Roman" w:hAnsi="Times New Roman" w:cs="Times New Roman"/>
          <w:sz w:val="24"/>
          <w:szCs w:val="24"/>
        </w:rPr>
        <w:tab/>
        <w:t>4.4. Настоящий Договор составлен в 2(двух) имеющих одинаковую юридическую силу экземплярах, по одному для каждой из сторон.</w:t>
      </w:r>
    </w:p>
    <w:p w:rsidR="00404782" w:rsidRPr="00C83BF1" w:rsidRDefault="00404782" w:rsidP="00C83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BF1">
        <w:rPr>
          <w:rFonts w:ascii="Times New Roman" w:hAnsi="Times New Roman" w:cs="Times New Roman"/>
          <w:b/>
          <w:sz w:val="24"/>
          <w:szCs w:val="24"/>
        </w:rPr>
        <w:t>5. Адреса и банковские реквизиты сторон</w:t>
      </w:r>
    </w:p>
    <w:p w:rsidR="00404782" w:rsidRDefault="00D75FA5" w:rsidP="00C83BF1">
      <w:pPr>
        <w:spacing w:after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2" type="#_x0000_t202" style="position:absolute;left:0;text-align:left;margin-left:5.55pt;margin-top:8pt;width:224.25pt;height:234.75pt;z-index:251664384" strokecolor="white">
            <v:textbox>
              <w:txbxContent>
                <w:p w:rsidR="00404782" w:rsidRDefault="00404782" w:rsidP="00404782">
                  <w:r>
                    <w:t>Претендент</w:t>
                  </w:r>
                </w:p>
                <w:p w:rsidR="00404782" w:rsidRDefault="00404782" w:rsidP="00404782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404782" w:rsidRDefault="00404782" w:rsidP="00404782">
                  <w:r>
                    <w:t>__________________________________</w:t>
                  </w:r>
                </w:p>
                <w:p w:rsidR="00404782" w:rsidRDefault="00404782" w:rsidP="00404782">
                  <w:pPr>
                    <w:rPr>
                      <w:sz w:val="16"/>
                      <w:szCs w:val="16"/>
                    </w:rPr>
                  </w:pPr>
                  <w:r>
                    <w:rPr>
                      <w:szCs w:val="24"/>
                    </w:rPr>
                    <w:t xml:space="preserve">МП               </w:t>
                  </w:r>
                  <w:r>
                    <w:rPr>
                      <w:sz w:val="16"/>
                      <w:szCs w:val="16"/>
                    </w:rPr>
                    <w:t>/подпись/</w:t>
                  </w:r>
                </w:p>
              </w:txbxContent>
            </v:textbox>
          </v:shape>
        </w:pict>
      </w:r>
      <w:r>
        <w:pict>
          <v:shape id="Надпись 3" o:spid="_x0000_s1033" type="#_x0000_t202" style="position:absolute;left:0;text-align:left;margin-left:276.3pt;margin-top:8pt;width:208.5pt;height:309.7pt;z-index:251665408" strokecolor="white">
            <v:textbox>
              <w:txbxContent>
                <w:p w:rsidR="00404782" w:rsidRPr="00C83BF1" w:rsidRDefault="00404782" w:rsidP="00404782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C83BF1">
                    <w:rPr>
                      <w:rFonts w:ascii="Times New Roman" w:hAnsi="Times New Roman" w:cs="Times New Roman"/>
                    </w:rPr>
                    <w:t>Администрация Наговского сельского поселения Старорусского муниципального района (Администрация Наговского сельского поселения, л/с 04503017600), ИНН 5322013229, КПП 532201001, ОТДЕЛЕНИЕ НОВГОРОД  БАНКА РОССИИ//УФК по Новгородской области г. Великий Новгород, р/сч 03100643000000015000, БИК 014959900, к/с</w:t>
                  </w:r>
                  <w:r w:rsidRPr="00C83BF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C83BF1">
                    <w:rPr>
                      <w:rFonts w:ascii="Times New Roman" w:hAnsi="Times New Roman" w:cs="Times New Roman"/>
                    </w:rPr>
                    <w:t>40102810145370000042, ОКТМО 49639452</w:t>
                  </w:r>
                </w:p>
                <w:p w:rsidR="00404782" w:rsidRPr="00C83BF1" w:rsidRDefault="00404782" w:rsidP="00404782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C83BF1">
                    <w:rPr>
                      <w:rFonts w:ascii="Times New Roman" w:hAnsi="Times New Roman" w:cs="Times New Roman"/>
                    </w:rPr>
                    <w:t>____________________В.В.Бучацкий</w:t>
                  </w:r>
                </w:p>
                <w:p w:rsidR="00404782" w:rsidRPr="00C83BF1" w:rsidRDefault="00404782" w:rsidP="00404782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C83BF1">
                    <w:rPr>
                      <w:rFonts w:ascii="Times New Roman" w:hAnsi="Times New Roman" w:cs="Times New Roman"/>
                    </w:rPr>
                    <w:t>МП</w:t>
                  </w:r>
                </w:p>
                <w:p w:rsidR="00404782" w:rsidRPr="00A85D30" w:rsidRDefault="00404782" w:rsidP="00404782"/>
              </w:txbxContent>
            </v:textbox>
          </v:shape>
        </w:pict>
      </w:r>
    </w:p>
    <w:p w:rsidR="00404782" w:rsidRDefault="00404782" w:rsidP="00404782">
      <w:pPr>
        <w:jc w:val="both"/>
      </w:pPr>
    </w:p>
    <w:p w:rsidR="00404782" w:rsidRDefault="00404782" w:rsidP="00404782">
      <w:pPr>
        <w:jc w:val="both"/>
      </w:pPr>
    </w:p>
    <w:p w:rsidR="00404782" w:rsidRDefault="00404782" w:rsidP="00404782">
      <w:pPr>
        <w:jc w:val="both"/>
      </w:pPr>
    </w:p>
    <w:p w:rsidR="00404782" w:rsidRDefault="00404782" w:rsidP="00404782">
      <w:pPr>
        <w:jc w:val="both"/>
      </w:pPr>
    </w:p>
    <w:p w:rsidR="00404782" w:rsidRDefault="00404782" w:rsidP="00404782">
      <w:pPr>
        <w:jc w:val="both"/>
      </w:pPr>
    </w:p>
    <w:p w:rsidR="00404782" w:rsidRDefault="00404782" w:rsidP="00404782">
      <w:pPr>
        <w:jc w:val="both"/>
      </w:pPr>
    </w:p>
    <w:p w:rsidR="00404782" w:rsidRDefault="00404782" w:rsidP="00404782">
      <w:pPr>
        <w:jc w:val="both"/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</w:tblGrid>
      <w:tr w:rsidR="00404782" w:rsidRPr="00B657B9" w:rsidTr="00404782">
        <w:trPr>
          <w:trHeight w:val="1203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782" w:rsidRPr="00B657B9" w:rsidRDefault="00404782" w:rsidP="0040478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657B9">
              <w:rPr>
                <w:rFonts w:ascii="Times New Roman" w:eastAsia="Times New Roman" w:hAnsi="Times New Roman" w:cs="Times New Roman"/>
              </w:rPr>
              <w:t>Приложение № 5</w:t>
            </w:r>
          </w:p>
          <w:p w:rsidR="00404782" w:rsidRPr="00B657B9" w:rsidRDefault="00404782" w:rsidP="00404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657B9">
              <w:rPr>
                <w:rFonts w:ascii="Times New Roman" w:eastAsia="Times New Roman" w:hAnsi="Times New Roman" w:cs="Times New Roman"/>
              </w:rPr>
              <w:t xml:space="preserve">к Положению </w:t>
            </w:r>
            <w:r w:rsidRPr="00B657B9">
              <w:rPr>
                <w:rFonts w:ascii="Times New Roman" w:eastAsia="Times New Roman" w:hAnsi="Times New Roman" w:cs="Times New Roman"/>
                <w:lang w:eastAsia="zh-CN"/>
              </w:rPr>
              <w:t>о порядке размещения нестационарных торговых объектов на</w:t>
            </w:r>
            <w:r w:rsidRPr="00B657B9">
              <w:rPr>
                <w:rFonts w:ascii="Times New Roman" w:eastAsia="Times New Roman" w:hAnsi="Times New Roman" w:cs="Times New Roman"/>
                <w:noProof/>
              </w:rPr>
              <w:t xml:space="preserve"> территории Наговского сельского поселения</w:t>
            </w:r>
          </w:p>
        </w:tc>
      </w:tr>
    </w:tbl>
    <w:p w:rsidR="00404782" w:rsidRPr="00C83BF1" w:rsidRDefault="00404782" w:rsidP="0040478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</w:p>
    <w:p w:rsidR="00404782" w:rsidRPr="00C83BF1" w:rsidRDefault="00404782" w:rsidP="0040478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права на размещение нестационарного</w:t>
      </w:r>
    </w:p>
    <w:p w:rsidR="00404782" w:rsidRPr="00C83BF1" w:rsidRDefault="00404782" w:rsidP="0040478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t xml:space="preserve">торгового объекта </w:t>
      </w:r>
      <w:r w:rsidRPr="00C83BF1">
        <w:rPr>
          <w:rFonts w:ascii="Times New Roman" w:eastAsia="Times New Roman" w:hAnsi="Times New Roman" w:cs="Times New Roman"/>
          <w:b/>
          <w:noProof/>
          <w:sz w:val="24"/>
          <w:szCs w:val="24"/>
        </w:rPr>
        <w:t>на территории Наговского сельского поселения</w:t>
      </w:r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посредством реализации преимущественного права</w:t>
      </w:r>
    </w:p>
    <w:p w:rsidR="00404782" w:rsidRPr="00C83BF1" w:rsidRDefault="00404782" w:rsidP="004047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д. Нагово                                                      от «___» __________ 20_____ г. №________</w:t>
      </w:r>
    </w:p>
    <w:p w:rsidR="00404782" w:rsidRPr="00C83BF1" w:rsidRDefault="00404782" w:rsidP="004047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Администрация Наговского сельского поселения, именуемая в дальнейшем Администрация, в лице ____________________________________________________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(ФИО) 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Администрации Наговского сельского поселения, действующего (й) на основании_______________________________________________________________ с одной стороны, и   ______________________________________________________</w:t>
      </w:r>
    </w:p>
    <w:p w:rsidR="00404782" w:rsidRPr="0017731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7311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организации, ФИО индивидуального предпринимателя)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в лице __________________________________________________________________,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(должность, ФИО)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____________________________, именуемый (ая, ое) в дальнейшем Заявитель, с другой стороны, при совместном упоминании стороны, заключили настоящий Договор о нижеследующем.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Par459"/>
      <w:bookmarkEnd w:id="13"/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Предмет Договора</w:t>
      </w:r>
      <w:bookmarkStart w:id="14" w:name="Par461"/>
      <w:bookmarkEnd w:id="14"/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1.1. Администрация предоставляет Заявителю право на размещение нестационарного торгового объекта (далее объект) ____________________________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(наименование объекта оказания услуг)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для осуществления торговой деятельности ___________________________________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(реализуемая продукция)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по адресу: _______________________________________________________________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(место расположения объекта)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на срок с _________ по _________ 20__ года.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Par472"/>
      <w:bookmarkEnd w:id="15"/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t>2.Права и обязанности сторон</w:t>
      </w:r>
    </w:p>
    <w:p w:rsidR="00404782" w:rsidRPr="00C83BF1" w:rsidRDefault="00404782" w:rsidP="004047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2.1.Администрация:</w:t>
      </w:r>
    </w:p>
    <w:p w:rsidR="00404782" w:rsidRPr="00C83BF1" w:rsidRDefault="00404782" w:rsidP="004047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2.1.1. В соответствии со </w:t>
      </w:r>
      <w:hyperlink r:id="rId13" w:tooltip="Постановление Администрации Великого Новгорода от 20.04.2011 N 1390 (ред. от 16.06.2014) &quot;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" w:history="1">
        <w:r w:rsidRPr="00C83BF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схемой</w:t>
        </w:r>
      </w:hyperlink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 размещения нестационарных торговых объектов, утвержденной постановлением Администрации поселения, предоставляет Заявителю право размещения нестационарного торгового объекта посредством реализации преимущественного права по адресу: ______________________________ ________________________________________________________________________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для осуществления Заявителем торговой деятельности _________________________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                                                                                                                                          (реализуемая продукция)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с использованием _________________________________________________________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(наименование нестационарного объекта)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на срок до __________________;</w:t>
      </w:r>
    </w:p>
    <w:p w:rsidR="00404782" w:rsidRPr="00C83BF1" w:rsidRDefault="00404782" w:rsidP="0040478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2.1.2.Осуществляет контроль за выполнением требований к эксплуатации объекта, установленных настоящим Договором;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2.1.3.Проводит проверки объекта с составлением акта;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2.1.4.Инициирует демонтаж установленного объекта при нарушении (невыполнении) Заявителем обязательств, предусмотренных </w:t>
      </w:r>
      <w:hyperlink r:id="rId14" w:anchor="Par493" w:tooltip="Ссылка на текущий документ" w:history="1">
        <w:r w:rsidRPr="00C83BF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пунктом 2.4</w:t>
        </w:r>
      </w:hyperlink>
      <w:r w:rsidRPr="00C83BF1">
        <w:rPr>
          <w:rFonts w:ascii="Times New Roman" w:eastAsia="Times New Roman" w:hAnsi="Times New Roman" w:cs="Times New Roman"/>
          <w:sz w:val="24"/>
          <w:szCs w:val="24"/>
        </w:rPr>
        <w:t>. настоящего Договора, за счет Заявителя;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2.2.Обеспечивает методическую и организационную помощь в вопросах организации торговли, предоставлении услуг населению;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2.3.Заявитель имеет право разместить объект по адресу в соответствии со схемой размещения нестационарных торговых объектов</w:t>
      </w:r>
      <w:bookmarkStart w:id="16" w:name="Par493"/>
      <w:bookmarkEnd w:id="16"/>
      <w:r w:rsidRPr="00C83B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2.4.Заявитель обязуется: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2.4.1.Приступить к дальнейшей эксплуатации объекта после заключения договоров на уборку территории, вывоз твердых бытовых и жидких отходов, потребление энергоресурсов;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2.4.2.Использовать объект по назначению, указанному в </w:t>
      </w:r>
      <w:hyperlink r:id="rId15" w:anchor="Par461" w:tooltip="Ссылка на текущий документ" w:history="1">
        <w:r w:rsidRPr="00C83BF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пункте 1.1</w:t>
        </w:r>
      </w:hyperlink>
      <w:r w:rsidRPr="00C83BF1">
        <w:rPr>
          <w:rFonts w:ascii="Times New Roman" w:eastAsia="Times New Roman" w:hAnsi="Times New Roman" w:cs="Times New Roman"/>
          <w:sz w:val="24"/>
          <w:szCs w:val="24"/>
        </w:rPr>
        <w:t>. настоящего Договора, без права передачи его третьему лицу;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2.4.3.Обеспечить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2.4.4.Освободить занимаемую территорию от конструкций и привести ее в первоначальное состояние в течение пяти календарных дней: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по окончании срока действия настоящего Договора;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в случае досрочного расторжения настоящего Договора по инициативе Заявителя или Администрации в соответствии с </w:t>
      </w:r>
      <w:hyperlink r:id="rId16" w:anchor="Par501" w:tooltip="Ссылка на текущий документ" w:history="1">
        <w:r w:rsidRPr="00C83BF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разделом 3</w:t>
        </w:r>
      </w:hyperlink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Par501"/>
      <w:bookmarkEnd w:id="17"/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t>3.Расторжение Договора</w:t>
      </w:r>
      <w:bookmarkStart w:id="18" w:name="Par503"/>
      <w:bookmarkEnd w:id="18"/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lastRenderedPageBreak/>
        <w:t>3.1. Решение о досрочном расторжении настоящего Договора принимается Администрацией в следующих случаях: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при прекращении осуществления торговой деятельности владельцем нестационарного торгового объекта;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по представлению органов, осуществляющих государственные функции по контролю и надзору;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при принятии органом местного самоуправления решения о необходимости ремонта и (или) реконструкции автомобильных дорог; 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реализации долгосрочных   программ и (или) приоритетных направлений деятельности Наговского сельского поселения в сфере социально-экономической деятельности; 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использовании территории, занимаемой нестационарным торговым объектом, для целей, связанных с развитием улично-дорожной сети, размещением объектов благоустройства, стоянок автотранспорта, опор уличного освещения и (или) прочих муниципальных объектов, в том числе остановок общественного транспорта, оборудованием бордюров, строительством проездов и (или) проездных путей и для иных целей, определенных в соответствии с документацией о планировке территорий; 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при изъятии земельных участков для государственных или муниципальных нужд; принятии решений о развитии территории, изменении градостроительных регламентов в отношении территории, на которой находится нестационарный торговый объект;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при нарушении владельцем нестационарного торгового объекта следующих условий настоящего Договора: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нарушение заявленного типа и специализации нестационарного торгового объекта;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передача прав по настоящему Договору третьим лицам;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несоответствие или самовольное изменение места размещения нестационарного торгового объекта утвержденной схеме размещения нестационарных торговых объектов;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3.2.Сторона, инициирующая процедуру досрочного расторжения настоящего Договора, обязана за 10 календарных дней сообщить об этом другой стороне в письменной форме;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3.3.В случае выявления фактов, указанных в абзацах третьем и пятом </w:t>
      </w:r>
      <w:hyperlink r:id="rId17" w:anchor="Par503" w:tooltip="Ссылка на текущий документ" w:history="1">
        <w:r w:rsidRPr="00C83BF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пункта 3.1</w:t>
        </w:r>
      </w:hyperlink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. настоящего Договора, и наступления случая, указанного в абзаце четвертом </w:t>
      </w:r>
      <w:hyperlink r:id="rId18" w:anchor="Par503" w:tooltip="Ссылка на текущий документ" w:history="1">
        <w:r w:rsidRPr="00C83BF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пункта 3.1</w:t>
        </w:r>
      </w:hyperlink>
      <w:r w:rsidRPr="00C83BF1">
        <w:rPr>
          <w:rFonts w:ascii="Times New Roman" w:eastAsia="Times New Roman" w:hAnsi="Times New Roman" w:cs="Times New Roman"/>
          <w:sz w:val="24"/>
          <w:szCs w:val="24"/>
        </w:rPr>
        <w:t>. настоящего Договора, вопрос о досрочном расторжении договора рассматривается Администрацией, о чем владелец нестационарного торгового объекта уведомляется в течение 10 календарных дней в письменной форме;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3.4.При принятии решения о досрочном прекращении настоящего Договора Администрация вручает владельцу нестационарного торгового объекта уведомление о расторжении настоящего Договора и сроке демонтажа нестационарного торгового объекта;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3.5.Владелец нестационарного торгового объекта в 5-дневный срок после получения уведомления обязан прекратить функционирование нестационарного торгового объекта;</w:t>
      </w:r>
    </w:p>
    <w:p w:rsidR="00404782" w:rsidRPr="00C83BF1" w:rsidRDefault="00404782" w:rsidP="004047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3.6.Функционирование нестационарного торгового объекта по истечении установленного срока считается незаконным, за что владелец нестационарного торгового объекта несет ответственность в соответствии с действующим законодательством Российской Федерации;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3.7.При досрочном прекращении настоящего Договора владелец нестационарного торгового объекта в течение пяти календарных дней обязан демонтировать нестационарный торговый объект и восстановить благоустройство места размещения и прилегающей территории;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3.8.При неисполнении владельцем нестационарного торгового объекта обязанности по своевременному демонтажу нестационарный торговый объект считается самовольно </w:t>
      </w:r>
      <w:r w:rsidRPr="00C83BF1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установленным, а место его размещения подлежит освобождению в соответствии с действующим законодательством Российской Федерации.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Par519"/>
      <w:bookmarkEnd w:id="19"/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t>4.Прочие условия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4.1.Изменения к настоящему Договору действительны, если они внесены в письменной форме, оформлены дополнительными соглашениями и подписаны уполномоченными представителями сторон;</w:t>
      </w:r>
    </w:p>
    <w:p w:rsidR="00404782" w:rsidRPr="00C83BF1" w:rsidRDefault="00404782" w:rsidP="004047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4.2.В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4.3.Взаимоотношения сторон, не урегулированные настоящим Договором, регламентируются действующим законодательством Российской Федерации;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>4.4.Настоящий Договор составлен в двух экземплярах, имеющих одинаковую юридическую силу.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Par526"/>
      <w:bookmarkEnd w:id="20"/>
      <w:r w:rsidRPr="00C83BF1">
        <w:rPr>
          <w:rFonts w:ascii="Times New Roman" w:eastAsia="Times New Roman" w:hAnsi="Times New Roman" w:cs="Times New Roman"/>
          <w:b/>
          <w:sz w:val="24"/>
          <w:szCs w:val="24"/>
        </w:rPr>
        <w:t>5.Юридические адреса, реквизиты и подписи сторон: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            Администрация                                                       Заявитель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                    ____________________________   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F1">
        <w:rPr>
          <w:rFonts w:ascii="Times New Roman" w:eastAsia="Times New Roman" w:hAnsi="Times New Roman" w:cs="Times New Roman"/>
          <w:sz w:val="24"/>
          <w:szCs w:val="24"/>
        </w:rPr>
        <w:t xml:space="preserve">    (подпись) (расшифровка подписи)                              (подпись) (расшифровка подписи)</w:t>
      </w: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782" w:rsidRPr="00C83BF1" w:rsidRDefault="00404782" w:rsidP="00404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1" w:name="Par547"/>
      <w:bookmarkEnd w:id="21"/>
    </w:p>
    <w:p w:rsidR="00404782" w:rsidRPr="00CA4541" w:rsidRDefault="00404782" w:rsidP="00695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2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78"/>
        <w:gridCol w:w="5236"/>
      </w:tblGrid>
      <w:tr w:rsidR="00695D4F" w:rsidRPr="00825C8B" w:rsidTr="00DD3654">
        <w:trPr>
          <w:trHeight w:val="2347"/>
        </w:trPr>
        <w:tc>
          <w:tcPr>
            <w:tcW w:w="5078" w:type="dxa"/>
            <w:tcBorders>
              <w:tl2br w:val="nil"/>
              <w:tr2bl w:val="nil"/>
            </w:tcBorders>
          </w:tcPr>
          <w:p w:rsidR="00695D4F" w:rsidRPr="00825C8B" w:rsidRDefault="00695D4F" w:rsidP="0040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D4F" w:rsidRPr="00825C8B" w:rsidRDefault="00695D4F" w:rsidP="0040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695D4F" w:rsidRPr="00825C8B" w:rsidRDefault="00695D4F" w:rsidP="0040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 w:rsidR="00695D4F" w:rsidRPr="00825C8B" w:rsidRDefault="00695D4F" w:rsidP="0040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695D4F" w:rsidRPr="00825C8B" w:rsidRDefault="00404782" w:rsidP="0040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CA4541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  <w:r w:rsidR="00695D4F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023 в 10</w:t>
            </w:r>
            <w:r w:rsidR="00695D4F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 w:rsidR="00695D4F" w:rsidRPr="00825C8B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695D4F" w:rsidRPr="00825C8B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695D4F" w:rsidRPr="00825C8B" w:rsidRDefault="00695D4F" w:rsidP="0040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695D4F" w:rsidRPr="00825C8B" w:rsidRDefault="00695D4F" w:rsidP="0040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6" w:type="dxa"/>
            <w:tcBorders>
              <w:tl2br w:val="nil"/>
              <w:tr2bl w:val="nil"/>
            </w:tcBorders>
          </w:tcPr>
          <w:p w:rsidR="00695D4F" w:rsidRPr="00825C8B" w:rsidRDefault="00695D4F" w:rsidP="0040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D4F" w:rsidRPr="00825C8B" w:rsidRDefault="00695D4F" w:rsidP="0040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695D4F" w:rsidRPr="00825C8B" w:rsidRDefault="00695D4F" w:rsidP="0040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 w:rsidR="00695D4F" w:rsidRPr="00825C8B" w:rsidRDefault="00695D4F" w:rsidP="0040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695D4F" w:rsidRPr="00825C8B" w:rsidRDefault="00695D4F" w:rsidP="0040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695D4F" w:rsidRPr="00825C8B" w:rsidRDefault="00695D4F" w:rsidP="00695D4F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hyperlink r:id="rId19" w:history="1">
              <w:r w:rsidRPr="00825C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695D4F" w:rsidRPr="00825C8B" w:rsidRDefault="00695D4F" w:rsidP="0040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 w:rsidR="00695D4F" w:rsidRPr="00825C8B" w:rsidRDefault="00695D4F" w:rsidP="0040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695D4F" w:rsidRPr="00825C8B" w:rsidRDefault="00695D4F" w:rsidP="0040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695D4F" w:rsidRPr="00825C8B" w:rsidRDefault="00695D4F" w:rsidP="00DD365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95D4F" w:rsidRPr="00825C8B" w:rsidSect="001717C0"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899" w:rsidRDefault="00C42899" w:rsidP="00D75FA5">
      <w:pPr>
        <w:spacing w:after="0" w:line="240" w:lineRule="auto"/>
      </w:pPr>
      <w:r>
        <w:separator/>
      </w:r>
    </w:p>
  </w:endnote>
  <w:endnote w:type="continuationSeparator" w:id="1">
    <w:p w:rsidR="00C42899" w:rsidRDefault="00C42899" w:rsidP="00D7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82" w:rsidRDefault="004047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899" w:rsidRDefault="00C42899" w:rsidP="00D75FA5">
      <w:pPr>
        <w:spacing w:after="0" w:line="240" w:lineRule="auto"/>
      </w:pPr>
      <w:r>
        <w:separator/>
      </w:r>
    </w:p>
  </w:footnote>
  <w:footnote w:type="continuationSeparator" w:id="1">
    <w:p w:rsidR="00C42899" w:rsidRDefault="00C42899" w:rsidP="00D7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82" w:rsidRDefault="0040478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BAB460"/>
    <w:multiLevelType w:val="singleLevel"/>
    <w:tmpl w:val="A8BAB460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4">
    <w:nsid w:val="00000003"/>
    <w:multiLevelType w:val="singleLevel"/>
    <w:tmpl w:val="00000003"/>
    <w:lvl w:ilvl="0">
      <w:start w:val="1"/>
      <w:numFmt w:val="decimal"/>
      <w:lvlText w:val="2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/>
        <w:i w:val="0"/>
        <w:sz w:val="20"/>
        <w:u w:val="none"/>
      </w:rPr>
    </w:lvl>
  </w:abstractNum>
  <w:abstractNum w:abstractNumId="5">
    <w:nsid w:val="00000004"/>
    <w:multiLevelType w:val="singleLevel"/>
    <w:tmpl w:val="00000004"/>
    <w:lvl w:ilvl="0">
      <w:start w:val="1"/>
      <w:numFmt w:val="decimal"/>
      <w:lvlText w:val="1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 w:val="0"/>
        <w:i w:val="0"/>
        <w:iCs/>
        <w:sz w:val="20"/>
        <w:szCs w:val="22"/>
        <w:u w:val="none"/>
      </w:rPr>
    </w:lvl>
  </w:abstractNum>
  <w:abstractNum w:abstractNumId="6">
    <w:nsid w:val="00000005"/>
    <w:multiLevelType w:val="singleLevel"/>
    <w:tmpl w:val="00000005"/>
    <w:lvl w:ilvl="0">
      <w:start w:val="1"/>
      <w:numFmt w:val="decimal"/>
      <w:lvlText w:val="4.%1. "/>
      <w:lvlJc w:val="left"/>
      <w:pPr>
        <w:tabs>
          <w:tab w:val="num" w:pos="0"/>
        </w:tabs>
        <w:ind w:left="328" w:hanging="283"/>
      </w:pPr>
      <w:rPr>
        <w:rFonts w:ascii="Times New Roman" w:hAnsi="Times New Roman" w:cs="Times New Roman"/>
        <w:b w:val="0"/>
        <w:i w:val="0"/>
        <w:sz w:val="20"/>
        <w:u w:val="none"/>
      </w:rPr>
    </w:lvl>
  </w:abstractNum>
  <w:abstractNum w:abstractNumId="7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9">
    <w:nsid w:val="00000008"/>
    <w:multiLevelType w:val="singleLevel"/>
    <w:tmpl w:val="00000008"/>
    <w:lvl w:ilvl="0">
      <w:start w:val="1"/>
      <w:numFmt w:val="decimal"/>
      <w:lvlText w:val="3.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0">
    <w:nsid w:val="00000009"/>
    <w:multiLevelType w:val="singleLevel"/>
    <w:tmpl w:val="00000009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1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12">
    <w:nsid w:val="0000000B"/>
    <w:multiLevelType w:val="multilevel"/>
    <w:tmpl w:val="0000000B"/>
    <w:lvl w:ilvl="0">
      <w:start w:val="1"/>
      <w:numFmt w:val="decimal"/>
      <w:lvlText w:val="5.%1. "/>
      <w:lvlJc w:val="left"/>
      <w:pPr>
        <w:tabs>
          <w:tab w:val="num" w:pos="0"/>
        </w:tabs>
        <w:ind w:left="643" w:hanging="283"/>
      </w:pPr>
      <w:rPr>
        <w:rFonts w:ascii="Times New Roman" w:hAnsi="Times New Roman" w:cs="Times New Roman"/>
        <w:b/>
        <w:i w:val="0"/>
        <w:iCs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9E447C6"/>
    <w:multiLevelType w:val="hybridMultilevel"/>
    <w:tmpl w:val="C0D08A20"/>
    <w:lvl w:ilvl="0" w:tplc="203C0C9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7205FC"/>
    <w:multiLevelType w:val="multilevel"/>
    <w:tmpl w:val="5A720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8"/>
  </w:num>
  <w:num w:numId="12">
    <w:abstractNumId w:val="6"/>
  </w:num>
  <w:num w:numId="13">
    <w:abstractNumId w:val="12"/>
  </w:num>
  <w:num w:numId="14">
    <w:abstractNumId w:val="13"/>
  </w:num>
  <w:num w:numId="1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5D4F"/>
    <w:rsid w:val="00041335"/>
    <w:rsid w:val="00043890"/>
    <w:rsid w:val="001717C0"/>
    <w:rsid w:val="002228EA"/>
    <w:rsid w:val="00381966"/>
    <w:rsid w:val="003D4BE5"/>
    <w:rsid w:val="00404782"/>
    <w:rsid w:val="00695D4F"/>
    <w:rsid w:val="008D3435"/>
    <w:rsid w:val="00C42899"/>
    <w:rsid w:val="00C83BF1"/>
    <w:rsid w:val="00CA4541"/>
    <w:rsid w:val="00D75FA5"/>
    <w:rsid w:val="00DD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C0"/>
  </w:style>
  <w:style w:type="paragraph" w:styleId="1">
    <w:name w:val="heading 1"/>
    <w:basedOn w:val="a"/>
    <w:next w:val="a"/>
    <w:link w:val="10"/>
    <w:uiPriority w:val="67"/>
    <w:qFormat/>
    <w:rsid w:val="00CA4541"/>
    <w:pPr>
      <w:keepNext/>
      <w:tabs>
        <w:tab w:val="left" w:pos="0"/>
        <w:tab w:val="num" w:pos="283"/>
      </w:tabs>
      <w:suppressAutoHyphens/>
      <w:spacing w:after="0" w:line="240" w:lineRule="auto"/>
      <w:ind w:left="283" w:hanging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iPriority w:val="99"/>
    <w:unhideWhenUsed/>
    <w:qFormat/>
    <w:rsid w:val="00695D4F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qFormat/>
    <w:rsid w:val="00CA45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qFormat/>
    <w:rsid w:val="00CA45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67"/>
    <w:rsid w:val="00CA45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rsid w:val="00CA45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A45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qFormat/>
    <w:rsid w:val="00404782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character" w:styleId="a8">
    <w:name w:val="Emphasis"/>
    <w:basedOn w:val="a0"/>
    <w:uiPriority w:val="20"/>
    <w:qFormat/>
    <w:rsid w:val="0040478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0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478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40478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c">
    <w:name w:val="Нижний колонтитул Знак"/>
    <w:basedOn w:val="a0"/>
    <w:link w:val="ab"/>
    <w:rsid w:val="004047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d">
    <w:name w:val="header"/>
    <w:basedOn w:val="a"/>
    <w:link w:val="ae"/>
    <w:rsid w:val="0040478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404782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8B70~1\LOCALS~1\Temp\&#1055;&#1086;&#1083;&#1086;&#1078;&#1077;&#1085;&#1080;&#1077;%20&#1086;%20&#1087;&#1086;&#1088;&#1103;&#1076;&#1082;&#1077;%20&#1088;&#1072;&#1079;&#1084;&#1077;&#1097;&#1077;&#1085;&#1080;&#1103;%20&#1085;&#1077;&#1089;&#1090;&#1072;&#1094;&#1080;&#1086;&#1085;&#1072;&#1088;&#1085;&#1099;&#1093;%20&#1086;&#1073;&#1098;&#1077;&#1082;&#1090;&#1086;&#1074;.doc" TargetMode="External"/><Relationship Id="rId13" Type="http://schemas.openxmlformats.org/officeDocument/2006/relationships/hyperlink" Target="consultantplus://offline/ref=401071D87C881A9A3F10E7DD2FBAC7536F78EC321248EC1BA53964D74B184580903181315B7B048B5EB83CsClAO" TargetMode="External"/><Relationship Id="rId18" Type="http://schemas.openxmlformats.org/officeDocument/2006/relationships/hyperlink" Target="file:///C:\DOCUME~1\8B70~1\LOCALS~1\Temp\&#1055;&#1086;&#1083;&#1086;&#1078;&#1077;&#1085;&#1080;&#1077;%20&#1086;%20&#1087;&#1086;&#1088;&#1103;&#1076;&#1082;&#1077;%20&#1088;&#1072;&#1079;&#1084;&#1077;&#1097;&#1077;&#1085;&#1080;&#1103;%20&#1085;&#1077;&#1089;&#1090;&#1072;&#1094;&#1080;&#1086;&#1085;&#1072;&#1088;&#1085;&#1099;&#1093;%20&#1086;&#1073;&#1098;&#1077;&#1082;&#1090;&#1086;&#1074;.doc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hyperlink" Target="file:///C:\DOCUME~1\8B70~1\LOCALS~1\Temp\&#1055;&#1086;&#1083;&#1086;&#1078;&#1077;&#1085;&#1080;&#1077;%20&#1086;%20&#1087;&#1086;&#1088;&#1103;&#1076;&#1082;&#1077;%20&#1088;&#1072;&#1079;&#1084;&#1077;&#1097;&#1077;&#1085;&#1080;&#1103;%20&#1085;&#1077;&#1089;&#1090;&#1072;&#1094;&#1080;&#1086;&#1085;&#1072;&#1088;&#1085;&#1099;&#1093;%20&#1086;&#1073;&#1098;&#1077;&#1082;&#1090;&#1086;&#1074;.doc" TargetMode="External"/><Relationship Id="rId17" Type="http://schemas.openxmlformats.org/officeDocument/2006/relationships/hyperlink" Target="file:///C:\DOCUME~1\8B70~1\LOCALS~1\Temp\&#1055;&#1086;&#1083;&#1086;&#1078;&#1077;&#1085;&#1080;&#1077;%20&#1086;%20&#1087;&#1086;&#1088;&#1103;&#1076;&#1082;&#1077;%20&#1088;&#1072;&#1079;&#1084;&#1077;&#1097;&#1077;&#1085;&#1080;&#1103;%20&#1085;&#1077;&#1089;&#1090;&#1072;&#1094;&#1080;&#1086;&#1085;&#1072;&#1088;&#1085;&#1099;&#1093;%20&#1086;&#1073;&#1098;&#1077;&#1082;&#1090;&#1086;&#1074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~1\8B70~1\LOCALS~1\Temp\&#1055;&#1086;&#1083;&#1086;&#1078;&#1077;&#1085;&#1080;&#1077;%20&#1086;%20&#1087;&#1086;&#1088;&#1103;&#1076;&#1082;&#1077;%20&#1088;&#1072;&#1079;&#1084;&#1077;&#1097;&#1077;&#1085;&#1080;&#1103;%20&#1085;&#1077;&#1089;&#1090;&#1072;&#1094;&#1080;&#1086;&#1085;&#1072;&#1088;&#1085;&#1099;&#1093;%20&#1086;&#1073;&#1098;&#1077;&#1082;&#1090;&#1086;&#1074;.doc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~1\8B70~1\LOCALS~1\Temp\&#1055;&#1086;&#1083;&#1086;&#1078;&#1077;&#1085;&#1080;&#1077;%20&#1086;%20&#1087;&#1086;&#1088;&#1103;&#1076;&#1082;&#1077;%20&#1088;&#1072;&#1079;&#1084;&#1077;&#1097;&#1077;&#1085;&#1080;&#1103;%20&#1085;&#1077;&#1089;&#1090;&#1072;&#1094;&#1080;&#1086;&#1085;&#1072;&#1088;&#1085;&#1099;&#1093;%20&#1086;&#1073;&#1098;&#1077;&#1082;&#1090;&#1086;&#1074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DOCUME~1\8B70~1\LOCALS~1\Temp\&#1055;&#1086;&#1083;&#1086;&#1078;&#1077;&#1085;&#1080;&#1077;%20&#1086;%20&#1087;&#1086;&#1088;&#1103;&#1076;&#1082;&#1077;%20&#1088;&#1072;&#1079;&#1084;&#1077;&#1097;&#1077;&#1085;&#1080;&#1103;%20&#1085;&#1077;&#1089;&#1090;&#1072;&#1094;&#1080;&#1086;&#1085;&#1072;&#1088;&#1085;&#1099;&#1093;%20&#1086;&#1073;&#1098;&#1077;&#1082;&#1090;&#1086;&#1074;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DOCUME~1\8B70~1\LOCALS~1\Temp\&#1055;&#1086;&#1083;&#1086;&#1078;&#1077;&#1085;&#1080;&#1077;%20&#1086;%20&#1087;&#1086;&#1088;&#1103;&#1076;&#1082;&#1077;%20&#1088;&#1072;&#1079;&#1084;&#1077;&#1097;&#1077;&#1085;&#1080;&#1103;%20&#1085;&#1077;&#1089;&#1090;&#1072;&#1094;&#1080;&#1086;&#1085;&#1072;&#1088;&#1085;&#1099;&#1093;%20&#1086;&#1073;&#1098;&#1077;&#1082;&#1090;&#1086;&#1074;.doc" TargetMode="External"/><Relationship Id="rId19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~1\8B70~1\LOCALS~1\Temp\&#1055;&#1086;&#1083;&#1086;&#1078;&#1077;&#1085;&#1080;&#1077;%20&#1086;%20&#1087;&#1086;&#1088;&#1103;&#1076;&#1082;&#1077;%20&#1088;&#1072;&#1079;&#1084;&#1077;&#1097;&#1077;&#1085;&#1080;&#1103;%20&#1085;&#1077;&#1089;&#1090;&#1072;&#1094;&#1080;&#1086;&#1085;&#1072;&#1088;&#1085;&#1099;&#1093;%20&#1086;&#1073;&#1098;&#1077;&#1082;&#1090;&#1086;&#1074;.doc" TargetMode="External"/><Relationship Id="rId14" Type="http://schemas.openxmlformats.org/officeDocument/2006/relationships/hyperlink" Target="file:///C:\DOCUME~1\8B70~1\LOCALS~1\Temp\&#1055;&#1086;&#1083;&#1086;&#1078;&#1077;&#1085;&#1080;&#1077;%20&#1086;%20&#1087;&#1086;&#1088;&#1103;&#1076;&#1082;&#1077;%20&#1088;&#1072;&#1079;&#1084;&#1077;&#1097;&#1077;&#1085;&#1080;&#1103;%20&#1085;&#1077;&#1089;&#1090;&#1072;&#1094;&#1080;&#1086;&#1085;&#1072;&#1088;&#1085;&#1099;&#1093;%20&#1086;&#1073;&#1098;&#1077;&#1082;&#1090;&#1086;&#1074;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6063</Words>
  <Characters>34563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2023-01-12T11:34:00Z</dcterms:created>
  <dcterms:modified xsi:type="dcterms:W3CDTF">2023-02-22T06:49:00Z</dcterms:modified>
</cp:coreProperties>
</file>