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0"/>
        <w:gridCol w:w="4749"/>
      </w:tblGrid>
      <w:tr w:rsidR="00695D4F" w:rsidRPr="0073587A" w:rsidTr="00034201">
        <w:trPr>
          <w:trHeight w:val="164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газета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Наговский</w:t>
            </w:r>
            <w:proofErr w:type="spellEnd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вестник»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95D4F" w:rsidRPr="0073587A" w:rsidRDefault="00CA4541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  <w:r w:rsidR="00695D4F"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01.02</w:t>
            </w:r>
            <w:r w:rsidR="00695D4F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695D4F" w:rsidRPr="0073587A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95D4F" w:rsidRDefault="00695D4F" w:rsidP="00695D4F">
      <w:pPr>
        <w:spacing w:after="0"/>
        <w:jc w:val="center"/>
        <w:rPr>
          <w:sz w:val="24"/>
          <w:szCs w:val="24"/>
        </w:rPr>
      </w:pPr>
    </w:p>
    <w:p w:rsidR="00CA4541" w:rsidRPr="00CA4541" w:rsidRDefault="00CA4541" w:rsidP="00695D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41">
        <w:rPr>
          <w:rFonts w:ascii="Times New Roman" w:hAnsi="Times New Roman" w:cs="Times New Roman"/>
          <w:b/>
          <w:sz w:val="24"/>
          <w:szCs w:val="24"/>
        </w:rPr>
        <w:t>АДМИНИСТРАЦИЯ НАГОВСКОГО СЕЛЬСКОГО ПОСЕЛЕНИЯ</w:t>
      </w:r>
    </w:p>
    <w:p w:rsidR="00CA4541" w:rsidRPr="00CA4541" w:rsidRDefault="00CA4541" w:rsidP="00695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4541" w:rsidRDefault="00CA4541" w:rsidP="003D4BE5">
      <w:pPr>
        <w:tabs>
          <w:tab w:val="center" w:pos="5032"/>
        </w:tabs>
        <w:adjustRightInd w:val="0"/>
        <w:snapToGri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41">
        <w:rPr>
          <w:rFonts w:ascii="Times New Roman" w:hAnsi="Times New Roman" w:cs="Times New Roman"/>
          <w:b/>
          <w:sz w:val="24"/>
          <w:szCs w:val="24"/>
        </w:rPr>
        <w:t>ИЗВЕЩЕНИЕ о земельных торгах</w:t>
      </w:r>
    </w:p>
    <w:p w:rsidR="003D4BE5" w:rsidRPr="00CA4541" w:rsidRDefault="003D4BE5" w:rsidP="003D4BE5">
      <w:pPr>
        <w:tabs>
          <w:tab w:val="center" w:pos="5032"/>
        </w:tabs>
        <w:adjustRightInd w:val="0"/>
        <w:snapToGri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541" w:rsidRPr="00CA4541" w:rsidRDefault="00CA4541" w:rsidP="00CA4541">
      <w:pPr>
        <w:tabs>
          <w:tab w:val="center" w:pos="5032"/>
        </w:tabs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CA4541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CA4541">
        <w:rPr>
          <w:rFonts w:ascii="Times New Roman" w:hAnsi="Times New Roman" w:cs="Times New Roman"/>
          <w:sz w:val="24"/>
          <w:szCs w:val="24"/>
        </w:rPr>
        <w:t xml:space="preserve"> сельского поселения объявляет о проведен</w:t>
      </w:r>
      <w:proofErr w:type="gramStart"/>
      <w:r w:rsidRPr="00CA4541">
        <w:rPr>
          <w:rFonts w:ascii="Times New Roman" w:hAnsi="Times New Roman" w:cs="Times New Roman"/>
          <w:sz w:val="24"/>
          <w:szCs w:val="24"/>
        </w:rPr>
        <w:t xml:space="preserve">ии </w:t>
      </w:r>
      <w:r w:rsidRPr="00CA4541">
        <w:rPr>
          <w:rFonts w:ascii="Times New Roman" w:hAnsi="Times New Roman" w:cs="Times New Roman"/>
          <w:b/>
          <w:sz w:val="24"/>
          <w:szCs w:val="24"/>
        </w:rPr>
        <w:t>АУ</w:t>
      </w:r>
      <w:proofErr w:type="gramEnd"/>
      <w:r w:rsidRPr="00CA4541">
        <w:rPr>
          <w:rFonts w:ascii="Times New Roman" w:hAnsi="Times New Roman" w:cs="Times New Roman"/>
          <w:b/>
          <w:sz w:val="24"/>
          <w:szCs w:val="24"/>
        </w:rPr>
        <w:t xml:space="preserve">КЦИОНА 04 марта 2023 года </w:t>
      </w:r>
      <w:r w:rsidRPr="00CA4541">
        <w:rPr>
          <w:rFonts w:ascii="Times New Roman" w:hAnsi="Times New Roman" w:cs="Times New Roman"/>
          <w:sz w:val="24"/>
          <w:szCs w:val="24"/>
        </w:rPr>
        <w:t>на право заключения договоров аренды земельных участков.</w:t>
      </w:r>
    </w:p>
    <w:p w:rsidR="00CA4541" w:rsidRPr="00CA4541" w:rsidRDefault="00CA4541" w:rsidP="00CA4541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w w:val="150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 xml:space="preserve">1.Организатором аукциона является Администрация </w:t>
      </w:r>
      <w:proofErr w:type="spellStart"/>
      <w:r w:rsidRPr="00CA4541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CA4541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Pr="00CA4541">
        <w:rPr>
          <w:rFonts w:ascii="Times New Roman" w:hAnsi="Times New Roman" w:cs="Times New Roman"/>
          <w:sz w:val="24"/>
          <w:szCs w:val="24"/>
        </w:rPr>
        <w:t>о</w:t>
      </w:r>
      <w:r w:rsidRPr="00CA4541">
        <w:rPr>
          <w:rFonts w:ascii="Times New Roman" w:hAnsi="Times New Roman" w:cs="Times New Roman"/>
          <w:sz w:val="24"/>
          <w:szCs w:val="24"/>
        </w:rPr>
        <w:t xml:space="preserve">селения (175211, Новгородская область, Старорусский район, д. </w:t>
      </w:r>
      <w:proofErr w:type="spellStart"/>
      <w:r w:rsidRPr="00CA4541">
        <w:rPr>
          <w:rFonts w:ascii="Times New Roman" w:hAnsi="Times New Roman" w:cs="Times New Roman"/>
          <w:sz w:val="24"/>
          <w:szCs w:val="24"/>
        </w:rPr>
        <w:t>Нагово</w:t>
      </w:r>
      <w:proofErr w:type="spellEnd"/>
      <w:r w:rsidRPr="00CA4541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Pr="00CA45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CA4541">
        <w:rPr>
          <w:rFonts w:ascii="Times New Roman" w:hAnsi="Times New Roman" w:cs="Times New Roman"/>
          <w:sz w:val="24"/>
          <w:szCs w:val="24"/>
        </w:rPr>
        <w:t>кольная, д.3).</w:t>
      </w:r>
    </w:p>
    <w:p w:rsidR="00CA4541" w:rsidRPr="00CA4541" w:rsidRDefault="00CA4541" w:rsidP="00CA4541">
      <w:pPr>
        <w:tabs>
          <w:tab w:val="left" w:pos="480"/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>2.Решение о проведен</w:t>
      </w:r>
      <w:proofErr w:type="gramStart"/>
      <w:r w:rsidRPr="00CA454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A4541">
        <w:rPr>
          <w:rFonts w:ascii="Times New Roman" w:hAnsi="Times New Roman" w:cs="Times New Roman"/>
          <w:sz w:val="24"/>
          <w:szCs w:val="24"/>
        </w:rPr>
        <w:t xml:space="preserve">кциона принято постановлениями Администрации </w:t>
      </w:r>
      <w:proofErr w:type="spellStart"/>
      <w:r w:rsidRPr="00CA4541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CA4541">
        <w:rPr>
          <w:rFonts w:ascii="Times New Roman" w:hAnsi="Times New Roman" w:cs="Times New Roman"/>
          <w:sz w:val="24"/>
          <w:szCs w:val="24"/>
        </w:rPr>
        <w:t xml:space="preserve"> сельского поселения от 01.02.2023 № 20 «О проведении аукциона», 01.02.2023 № 21 «О проведении аукциона», 01.02.2023 № 22 «О проведении аукциона», 01.02.2023 № 23 «О проведении аукциона».</w:t>
      </w:r>
    </w:p>
    <w:p w:rsidR="00CA4541" w:rsidRPr="00CA4541" w:rsidRDefault="00CA4541" w:rsidP="00CA4541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 xml:space="preserve">3. Организатор аукциона вправе отказаться от проведения аукциона не </w:t>
      </w:r>
      <w:proofErr w:type="gramStart"/>
      <w:r w:rsidRPr="00CA454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A4541">
        <w:rPr>
          <w:rFonts w:ascii="Times New Roman" w:hAnsi="Times New Roman" w:cs="Times New Roman"/>
          <w:sz w:val="24"/>
          <w:szCs w:val="24"/>
        </w:rPr>
        <w:t xml:space="preserve"> чем за три дня до наступления даты проведения аукциона.</w:t>
      </w:r>
    </w:p>
    <w:p w:rsidR="00CA4541" w:rsidRPr="00CA4541" w:rsidRDefault="00CA4541" w:rsidP="00CA4541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>4. Порядок приема заявок на участие в аукционе, порядок определения учас</w:t>
      </w:r>
      <w:r w:rsidRPr="00CA4541">
        <w:rPr>
          <w:rFonts w:ascii="Times New Roman" w:hAnsi="Times New Roman" w:cs="Times New Roman"/>
          <w:sz w:val="24"/>
          <w:szCs w:val="24"/>
        </w:rPr>
        <w:t>т</w:t>
      </w:r>
      <w:r w:rsidRPr="00CA4541">
        <w:rPr>
          <w:rFonts w:ascii="Times New Roman" w:hAnsi="Times New Roman" w:cs="Times New Roman"/>
          <w:sz w:val="24"/>
          <w:szCs w:val="24"/>
        </w:rPr>
        <w:t>ников аукциона, порядок проведения аукциона определяется ст.39.12. Земельного к</w:t>
      </w:r>
      <w:r w:rsidRPr="00CA4541">
        <w:rPr>
          <w:rFonts w:ascii="Times New Roman" w:hAnsi="Times New Roman" w:cs="Times New Roman"/>
          <w:sz w:val="24"/>
          <w:szCs w:val="24"/>
        </w:rPr>
        <w:t>о</w:t>
      </w:r>
      <w:r w:rsidRPr="00CA4541">
        <w:rPr>
          <w:rFonts w:ascii="Times New Roman" w:hAnsi="Times New Roman" w:cs="Times New Roman"/>
          <w:sz w:val="24"/>
          <w:szCs w:val="24"/>
        </w:rPr>
        <w:t>декса Российской Федерации.</w:t>
      </w:r>
    </w:p>
    <w:p w:rsidR="00CA4541" w:rsidRPr="00CA4541" w:rsidRDefault="00CA4541" w:rsidP="00CA4541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>5.</w:t>
      </w:r>
      <w:r w:rsidRPr="00CA4541"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 заявители должны представить следующие д</w:t>
      </w:r>
      <w:r w:rsidRPr="00CA4541">
        <w:rPr>
          <w:rFonts w:ascii="Times New Roman" w:hAnsi="Times New Roman" w:cs="Times New Roman"/>
          <w:b/>
          <w:sz w:val="24"/>
          <w:szCs w:val="24"/>
        </w:rPr>
        <w:t>о</w:t>
      </w:r>
      <w:r w:rsidRPr="00CA4541">
        <w:rPr>
          <w:rFonts w:ascii="Times New Roman" w:hAnsi="Times New Roman" w:cs="Times New Roman"/>
          <w:b/>
          <w:sz w:val="24"/>
          <w:szCs w:val="24"/>
        </w:rPr>
        <w:t>кументы</w:t>
      </w:r>
      <w:r w:rsidRPr="00CA4541">
        <w:rPr>
          <w:rFonts w:ascii="Times New Roman" w:hAnsi="Times New Roman" w:cs="Times New Roman"/>
          <w:sz w:val="24"/>
          <w:szCs w:val="24"/>
        </w:rPr>
        <w:t>:</w:t>
      </w:r>
    </w:p>
    <w:p w:rsidR="00CA4541" w:rsidRPr="00CA4541" w:rsidRDefault="00CA4541" w:rsidP="00CA4541">
      <w:pPr>
        <w:pStyle w:val="ConsPlusNormal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CA454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A4541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CA4541" w:rsidRPr="00CA4541" w:rsidRDefault="00CA4541" w:rsidP="00CA4541">
      <w:pPr>
        <w:pStyle w:val="ConsPlusNormal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CA4541" w:rsidRPr="00CA4541" w:rsidRDefault="00CA4541" w:rsidP="00CA4541">
      <w:pPr>
        <w:pStyle w:val="ConsPlusNormal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</w:t>
      </w:r>
      <w:r w:rsidRPr="00CA4541">
        <w:rPr>
          <w:rFonts w:ascii="Times New Roman" w:hAnsi="Times New Roman" w:cs="Times New Roman"/>
          <w:sz w:val="24"/>
          <w:szCs w:val="24"/>
        </w:rPr>
        <w:t>о</w:t>
      </w:r>
      <w:r w:rsidRPr="00CA4541">
        <w:rPr>
          <w:rFonts w:ascii="Times New Roman" w:hAnsi="Times New Roman" w:cs="Times New Roman"/>
          <w:sz w:val="24"/>
          <w:szCs w:val="24"/>
        </w:rPr>
        <w:t>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</w:t>
      </w:r>
      <w:r w:rsidRPr="00CA4541">
        <w:rPr>
          <w:rFonts w:ascii="Times New Roman" w:hAnsi="Times New Roman" w:cs="Times New Roman"/>
          <w:sz w:val="24"/>
          <w:szCs w:val="24"/>
        </w:rPr>
        <w:t>е</w:t>
      </w:r>
      <w:r w:rsidRPr="00CA4541">
        <w:rPr>
          <w:rFonts w:ascii="Times New Roman" w:hAnsi="Times New Roman" w:cs="Times New Roman"/>
          <w:sz w:val="24"/>
          <w:szCs w:val="24"/>
        </w:rPr>
        <w:t>ское лицо;</w:t>
      </w:r>
    </w:p>
    <w:p w:rsidR="00CA4541" w:rsidRPr="00CA4541" w:rsidRDefault="00CA4541" w:rsidP="00CA4541">
      <w:pPr>
        <w:pStyle w:val="ConsPlusNormal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CA4541" w:rsidRPr="00CA4541" w:rsidRDefault="00CA4541" w:rsidP="00CA4541">
      <w:pPr>
        <w:pStyle w:val="ConsPlusNormal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</w:t>
      </w:r>
      <w:r w:rsidRPr="00CA4541">
        <w:rPr>
          <w:rFonts w:ascii="Times New Roman" w:hAnsi="Times New Roman" w:cs="Times New Roman"/>
          <w:sz w:val="24"/>
          <w:szCs w:val="24"/>
        </w:rPr>
        <w:t>а</w:t>
      </w:r>
      <w:r w:rsidRPr="00CA4541">
        <w:rPr>
          <w:rFonts w:ascii="Times New Roman" w:hAnsi="Times New Roman" w:cs="Times New Roman"/>
          <w:sz w:val="24"/>
          <w:szCs w:val="24"/>
        </w:rPr>
        <w:t>ключением соглашения о задатке.</w:t>
      </w:r>
    </w:p>
    <w:p w:rsidR="00CA4541" w:rsidRPr="00CA4541" w:rsidRDefault="00CA4541" w:rsidP="00CA4541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>В случае подачи заявления лицом, действующим по поручению заявителя, р</w:t>
      </w:r>
      <w:r w:rsidRPr="00CA4541">
        <w:rPr>
          <w:rFonts w:ascii="Times New Roman" w:hAnsi="Times New Roman" w:cs="Times New Roman"/>
          <w:sz w:val="24"/>
          <w:szCs w:val="24"/>
        </w:rPr>
        <w:t>е</w:t>
      </w:r>
      <w:r w:rsidRPr="00CA4541">
        <w:rPr>
          <w:rFonts w:ascii="Times New Roman" w:hAnsi="Times New Roman" w:cs="Times New Roman"/>
          <w:sz w:val="24"/>
          <w:szCs w:val="24"/>
        </w:rPr>
        <w:t>комендуется представить оформленную надлежащим образом доверенность (статья 185 Гражданского кодекса Российской Федерации, статья 59 Основ законодательства Российской Федерации о нотариате).</w:t>
      </w:r>
    </w:p>
    <w:p w:rsidR="00CA4541" w:rsidRPr="00CA4541" w:rsidRDefault="00CA4541" w:rsidP="00CA4541">
      <w:pPr>
        <w:autoSpaceDE w:val="0"/>
        <w:autoSpaceDN w:val="0"/>
        <w:adjustRightInd w:val="0"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>Заявка составляется в 2-х экземплярах, один из которых остается у организат</w:t>
      </w:r>
      <w:r w:rsidRPr="00CA4541">
        <w:rPr>
          <w:rFonts w:ascii="Times New Roman" w:hAnsi="Times New Roman" w:cs="Times New Roman"/>
          <w:sz w:val="24"/>
          <w:szCs w:val="24"/>
        </w:rPr>
        <w:t>о</w:t>
      </w:r>
      <w:r w:rsidRPr="00CA4541">
        <w:rPr>
          <w:rFonts w:ascii="Times New Roman" w:hAnsi="Times New Roman" w:cs="Times New Roman"/>
          <w:sz w:val="24"/>
          <w:szCs w:val="24"/>
        </w:rPr>
        <w:t>ра аукциона, другой — у претендента. Один заявитель вправе подать только одну з</w:t>
      </w:r>
      <w:r w:rsidRPr="00CA4541">
        <w:rPr>
          <w:rFonts w:ascii="Times New Roman" w:hAnsi="Times New Roman" w:cs="Times New Roman"/>
          <w:sz w:val="24"/>
          <w:szCs w:val="24"/>
        </w:rPr>
        <w:t>а</w:t>
      </w:r>
      <w:r w:rsidRPr="00CA4541">
        <w:rPr>
          <w:rFonts w:ascii="Times New Roman" w:hAnsi="Times New Roman" w:cs="Times New Roman"/>
          <w:sz w:val="24"/>
          <w:szCs w:val="24"/>
        </w:rPr>
        <w:t>явку на участие в аукционе.</w:t>
      </w:r>
    </w:p>
    <w:p w:rsidR="00CA4541" w:rsidRPr="00CA4541" w:rsidRDefault="00CA4541" w:rsidP="00CA4541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lastRenderedPageBreak/>
        <w:t xml:space="preserve">6. Задаток для участия в аукционе перечисляется непосредственно заявителем, либо лицом, действующим по доверенности, и должен поступить не позднее </w:t>
      </w:r>
      <w:r w:rsidRPr="00CA4541">
        <w:rPr>
          <w:rFonts w:ascii="Times New Roman" w:hAnsi="Times New Roman" w:cs="Times New Roman"/>
          <w:b/>
          <w:bCs/>
          <w:sz w:val="24"/>
          <w:szCs w:val="24"/>
        </w:rPr>
        <w:t>28 фе</w:t>
      </w:r>
      <w:r w:rsidRPr="00CA454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CA4541">
        <w:rPr>
          <w:rFonts w:ascii="Times New Roman" w:hAnsi="Times New Roman" w:cs="Times New Roman"/>
          <w:b/>
          <w:bCs/>
          <w:sz w:val="24"/>
          <w:szCs w:val="24"/>
        </w:rPr>
        <w:t>раля 2023 года</w:t>
      </w:r>
      <w:r w:rsidRPr="00CA4541">
        <w:rPr>
          <w:rFonts w:ascii="Times New Roman" w:hAnsi="Times New Roman" w:cs="Times New Roman"/>
          <w:sz w:val="24"/>
          <w:szCs w:val="24"/>
        </w:rPr>
        <w:t xml:space="preserve"> на расчетный счет Администрации </w:t>
      </w:r>
      <w:proofErr w:type="spellStart"/>
      <w:r w:rsidRPr="00CA4541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CA4541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4541" w:rsidRPr="00CA4541" w:rsidRDefault="00CA4541" w:rsidP="00CA4541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CA4541">
        <w:rPr>
          <w:rFonts w:ascii="Times New Roman" w:hAnsi="Times New Roman" w:cs="Times New Roman"/>
          <w:b/>
          <w:sz w:val="24"/>
          <w:szCs w:val="24"/>
        </w:rPr>
        <w:t>Наговского</w:t>
      </w:r>
      <w:proofErr w:type="spellEnd"/>
      <w:r w:rsidRPr="00CA454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Старорусского муниц</w:t>
      </w:r>
      <w:r w:rsidRPr="00CA4541">
        <w:rPr>
          <w:rFonts w:ascii="Times New Roman" w:hAnsi="Times New Roman" w:cs="Times New Roman"/>
          <w:b/>
          <w:sz w:val="24"/>
          <w:szCs w:val="24"/>
        </w:rPr>
        <w:t>и</w:t>
      </w:r>
      <w:r w:rsidRPr="00CA4541">
        <w:rPr>
          <w:rFonts w:ascii="Times New Roman" w:hAnsi="Times New Roman" w:cs="Times New Roman"/>
          <w:b/>
          <w:sz w:val="24"/>
          <w:szCs w:val="24"/>
        </w:rPr>
        <w:t xml:space="preserve">пального района (Администрация </w:t>
      </w:r>
      <w:proofErr w:type="spellStart"/>
      <w:r w:rsidRPr="00CA4541">
        <w:rPr>
          <w:rFonts w:ascii="Times New Roman" w:hAnsi="Times New Roman" w:cs="Times New Roman"/>
          <w:b/>
          <w:sz w:val="24"/>
          <w:szCs w:val="24"/>
        </w:rPr>
        <w:t>Наговского</w:t>
      </w:r>
      <w:proofErr w:type="spellEnd"/>
      <w:r w:rsidRPr="00CA454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л/с 04503017600), ИНН 5322013229, КПП 532201001, ОТДЕЛЕНИЕ НОВГОРОД  БАНКА РОССИИ//УФК по Новгородской области г. Великий Новгород, </w:t>
      </w:r>
      <w:proofErr w:type="spellStart"/>
      <w:proofErr w:type="gramStart"/>
      <w:r w:rsidRPr="00CA4541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CA4541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CA4541"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 w:rsidRPr="00CA4541">
        <w:rPr>
          <w:rFonts w:ascii="Times New Roman" w:hAnsi="Times New Roman" w:cs="Times New Roman"/>
          <w:b/>
          <w:sz w:val="24"/>
          <w:szCs w:val="24"/>
        </w:rPr>
        <w:t xml:space="preserve"> 03100643000000015000, БИК 014959900, к/с 40102810145370000042, ОКТМО 49639452.</w:t>
      </w:r>
      <w:r w:rsidRPr="00CA4541">
        <w:rPr>
          <w:rFonts w:ascii="Times New Roman" w:hAnsi="Times New Roman" w:cs="Times New Roman"/>
          <w:sz w:val="24"/>
          <w:szCs w:val="24"/>
        </w:rPr>
        <w:t xml:space="preserve"> Оплата задатка осуществляется в безналичном порядке путем перечисл</w:t>
      </w:r>
      <w:r w:rsidRPr="00CA4541">
        <w:rPr>
          <w:rFonts w:ascii="Times New Roman" w:hAnsi="Times New Roman" w:cs="Times New Roman"/>
          <w:sz w:val="24"/>
          <w:szCs w:val="24"/>
        </w:rPr>
        <w:t>е</w:t>
      </w:r>
      <w:r w:rsidRPr="00CA4541">
        <w:rPr>
          <w:rFonts w:ascii="Times New Roman" w:hAnsi="Times New Roman" w:cs="Times New Roman"/>
          <w:sz w:val="24"/>
          <w:szCs w:val="24"/>
        </w:rPr>
        <w:t>ния денежных средств на указанный расчетный счет.</w:t>
      </w:r>
    </w:p>
    <w:p w:rsidR="00CA4541" w:rsidRPr="00CA4541" w:rsidRDefault="00CA4541" w:rsidP="00CA4541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b/>
          <w:sz w:val="24"/>
          <w:szCs w:val="24"/>
        </w:rPr>
        <w:t xml:space="preserve">7. Заявки на участие в аукционе принимаются с 01 февраля 2023 года по 28 февраля 2023 года </w:t>
      </w:r>
      <w:r w:rsidRPr="00CA4541">
        <w:rPr>
          <w:rFonts w:ascii="Times New Roman" w:hAnsi="Times New Roman" w:cs="Times New Roman"/>
          <w:sz w:val="24"/>
          <w:szCs w:val="24"/>
        </w:rPr>
        <w:t>с 9 часов 00 мин. до 15 часов 00 мин., перерыв на обед с 13 часов 00 мин. до 14 часов 00 мин.</w:t>
      </w:r>
    </w:p>
    <w:p w:rsidR="00CA4541" w:rsidRPr="00CA4541" w:rsidRDefault="00CA4541" w:rsidP="00CA4541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>Определение участников аукциона осуществляется путем рассмотрения поступивших документов и оформления протокола рассмотрения заявок на участие в ау</w:t>
      </w:r>
      <w:r w:rsidRPr="00CA4541">
        <w:rPr>
          <w:rFonts w:ascii="Times New Roman" w:hAnsi="Times New Roman" w:cs="Times New Roman"/>
          <w:sz w:val="24"/>
          <w:szCs w:val="24"/>
        </w:rPr>
        <w:t>к</w:t>
      </w:r>
      <w:r w:rsidRPr="00CA4541">
        <w:rPr>
          <w:rFonts w:ascii="Times New Roman" w:hAnsi="Times New Roman" w:cs="Times New Roman"/>
          <w:sz w:val="24"/>
          <w:szCs w:val="24"/>
        </w:rPr>
        <w:t xml:space="preserve">ционе </w:t>
      </w:r>
      <w:r w:rsidRPr="00CA4541">
        <w:rPr>
          <w:rFonts w:ascii="Times New Roman" w:hAnsi="Times New Roman" w:cs="Times New Roman"/>
          <w:b/>
          <w:bCs/>
          <w:sz w:val="24"/>
          <w:szCs w:val="24"/>
        </w:rPr>
        <w:t xml:space="preserve">28 </w:t>
      </w:r>
      <w:r w:rsidRPr="00CA4541">
        <w:rPr>
          <w:rFonts w:ascii="Times New Roman" w:hAnsi="Times New Roman" w:cs="Times New Roman"/>
          <w:b/>
          <w:sz w:val="24"/>
          <w:szCs w:val="24"/>
        </w:rPr>
        <w:t>февраля 2023 года</w:t>
      </w:r>
      <w:r w:rsidRPr="00CA4541">
        <w:rPr>
          <w:rFonts w:ascii="Times New Roman" w:hAnsi="Times New Roman" w:cs="Times New Roman"/>
          <w:sz w:val="24"/>
          <w:szCs w:val="24"/>
        </w:rPr>
        <w:t>.</w:t>
      </w:r>
    </w:p>
    <w:p w:rsidR="00CA4541" w:rsidRPr="00CA4541" w:rsidRDefault="00CA4541" w:rsidP="00CA4541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>В случае отзыва (письменного) заявителем заявки на участие в аукционе до дня окончания срока приема заявок, задаток возвращается заявителю в течени</w:t>
      </w:r>
      <w:proofErr w:type="gramStart"/>
      <w:r w:rsidRPr="00CA454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A4541">
        <w:rPr>
          <w:rFonts w:ascii="Times New Roman" w:hAnsi="Times New Roman" w:cs="Times New Roman"/>
          <w:sz w:val="24"/>
          <w:szCs w:val="24"/>
        </w:rPr>
        <w:t xml:space="preserve"> трех р</w:t>
      </w:r>
      <w:r w:rsidRPr="00CA4541">
        <w:rPr>
          <w:rFonts w:ascii="Times New Roman" w:hAnsi="Times New Roman" w:cs="Times New Roman"/>
          <w:sz w:val="24"/>
          <w:szCs w:val="24"/>
        </w:rPr>
        <w:t>а</w:t>
      </w:r>
      <w:r w:rsidRPr="00CA4541">
        <w:rPr>
          <w:rFonts w:ascii="Times New Roman" w:hAnsi="Times New Roman" w:cs="Times New Roman"/>
          <w:sz w:val="24"/>
          <w:szCs w:val="24"/>
        </w:rPr>
        <w:t>бочих дней со дня поступления такого уведомления. В случае отзыва заявки заявит</w:t>
      </w:r>
      <w:r w:rsidRPr="00CA4541">
        <w:rPr>
          <w:rFonts w:ascii="Times New Roman" w:hAnsi="Times New Roman" w:cs="Times New Roman"/>
          <w:sz w:val="24"/>
          <w:szCs w:val="24"/>
        </w:rPr>
        <w:t>е</w:t>
      </w:r>
      <w:r w:rsidRPr="00CA4541">
        <w:rPr>
          <w:rFonts w:ascii="Times New Roman" w:hAnsi="Times New Roman" w:cs="Times New Roman"/>
          <w:sz w:val="24"/>
          <w:szCs w:val="24"/>
        </w:rPr>
        <w:t>лем позднее дня окончания срока приема заявок, задаток возвращается в порядке, у</w:t>
      </w:r>
      <w:r w:rsidRPr="00CA4541">
        <w:rPr>
          <w:rFonts w:ascii="Times New Roman" w:hAnsi="Times New Roman" w:cs="Times New Roman"/>
          <w:sz w:val="24"/>
          <w:szCs w:val="24"/>
        </w:rPr>
        <w:t>с</w:t>
      </w:r>
      <w:r w:rsidRPr="00CA4541">
        <w:rPr>
          <w:rFonts w:ascii="Times New Roman" w:hAnsi="Times New Roman" w:cs="Times New Roman"/>
          <w:sz w:val="24"/>
          <w:szCs w:val="24"/>
        </w:rPr>
        <w:t>тановленном для участников аукциона. Заявителю, не допущенному к участию в ау</w:t>
      </w:r>
      <w:r w:rsidRPr="00CA4541">
        <w:rPr>
          <w:rFonts w:ascii="Times New Roman" w:hAnsi="Times New Roman" w:cs="Times New Roman"/>
          <w:sz w:val="24"/>
          <w:szCs w:val="24"/>
        </w:rPr>
        <w:t>к</w:t>
      </w:r>
      <w:r w:rsidRPr="00CA4541">
        <w:rPr>
          <w:rFonts w:ascii="Times New Roman" w:hAnsi="Times New Roman" w:cs="Times New Roman"/>
          <w:sz w:val="24"/>
          <w:szCs w:val="24"/>
        </w:rPr>
        <w:t>ционе, внесенный им задаток, возвращается в течение трех рабочих дней со дня оформления протокола приема заявок на участие в аукционе. 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аукциона. Задаток, внесенный л</w:t>
      </w:r>
      <w:r w:rsidRPr="00CA4541">
        <w:rPr>
          <w:rFonts w:ascii="Times New Roman" w:hAnsi="Times New Roman" w:cs="Times New Roman"/>
          <w:sz w:val="24"/>
          <w:szCs w:val="24"/>
        </w:rPr>
        <w:t>и</w:t>
      </w:r>
      <w:r w:rsidRPr="00CA4541">
        <w:rPr>
          <w:rFonts w:ascii="Times New Roman" w:hAnsi="Times New Roman" w:cs="Times New Roman"/>
          <w:sz w:val="24"/>
          <w:szCs w:val="24"/>
        </w:rPr>
        <w:t>цом, признанным победителем аукциона, иным лицом, с которым договор аренды з</w:t>
      </w:r>
      <w:r w:rsidRPr="00CA4541">
        <w:rPr>
          <w:rFonts w:ascii="Times New Roman" w:hAnsi="Times New Roman" w:cs="Times New Roman"/>
          <w:sz w:val="24"/>
          <w:szCs w:val="24"/>
        </w:rPr>
        <w:t>е</w:t>
      </w:r>
      <w:r w:rsidRPr="00CA4541">
        <w:rPr>
          <w:rFonts w:ascii="Times New Roman" w:hAnsi="Times New Roman" w:cs="Times New Roman"/>
          <w:sz w:val="24"/>
          <w:szCs w:val="24"/>
        </w:rPr>
        <w:t>мельного участка заключается в соответствии с пунктом 13, 14 или 20 ст.39.12. З</w:t>
      </w:r>
      <w:r w:rsidRPr="00CA4541">
        <w:rPr>
          <w:rFonts w:ascii="Times New Roman" w:hAnsi="Times New Roman" w:cs="Times New Roman"/>
          <w:sz w:val="24"/>
          <w:szCs w:val="24"/>
        </w:rPr>
        <w:t>е</w:t>
      </w:r>
      <w:r w:rsidRPr="00CA4541">
        <w:rPr>
          <w:rFonts w:ascii="Times New Roman" w:hAnsi="Times New Roman" w:cs="Times New Roman"/>
          <w:sz w:val="24"/>
          <w:szCs w:val="24"/>
        </w:rPr>
        <w:t>мельного кодекса Российской Федерации, засчитывают в счет арендной платы за него. Задатки, внесенные этими лицами, не заключившими в установленном ст. 39.12 п</w:t>
      </w:r>
      <w:r w:rsidRPr="00CA4541">
        <w:rPr>
          <w:rFonts w:ascii="Times New Roman" w:hAnsi="Times New Roman" w:cs="Times New Roman"/>
          <w:sz w:val="24"/>
          <w:szCs w:val="24"/>
        </w:rPr>
        <w:t>о</w:t>
      </w:r>
      <w:r w:rsidRPr="00CA4541">
        <w:rPr>
          <w:rFonts w:ascii="Times New Roman" w:hAnsi="Times New Roman" w:cs="Times New Roman"/>
          <w:sz w:val="24"/>
          <w:szCs w:val="24"/>
        </w:rPr>
        <w:t>рядке договор аренды земельного участка вследствие уклонения от заключения ук</w:t>
      </w:r>
      <w:r w:rsidRPr="00CA4541">
        <w:rPr>
          <w:rFonts w:ascii="Times New Roman" w:hAnsi="Times New Roman" w:cs="Times New Roman"/>
          <w:sz w:val="24"/>
          <w:szCs w:val="24"/>
        </w:rPr>
        <w:t>а</w:t>
      </w:r>
      <w:r w:rsidRPr="00CA4541">
        <w:rPr>
          <w:rFonts w:ascii="Times New Roman" w:hAnsi="Times New Roman" w:cs="Times New Roman"/>
          <w:sz w:val="24"/>
          <w:szCs w:val="24"/>
        </w:rPr>
        <w:t>занного договора, не возвращаются.</w:t>
      </w:r>
    </w:p>
    <w:p w:rsidR="00CA4541" w:rsidRPr="00CA4541" w:rsidRDefault="00CA4541" w:rsidP="00CA4541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 xml:space="preserve">8. </w:t>
      </w:r>
      <w:r w:rsidRPr="00CA4541">
        <w:rPr>
          <w:rFonts w:ascii="Times New Roman" w:hAnsi="Times New Roman" w:cs="Times New Roman"/>
          <w:b/>
          <w:sz w:val="24"/>
          <w:szCs w:val="24"/>
        </w:rPr>
        <w:t>Дата¸ время и место проведения аукциона: 04 марта 2023 года</w:t>
      </w:r>
      <w:r w:rsidRPr="00CA4541">
        <w:rPr>
          <w:rFonts w:ascii="Times New Roman" w:hAnsi="Times New Roman" w:cs="Times New Roman"/>
          <w:sz w:val="24"/>
          <w:szCs w:val="24"/>
        </w:rPr>
        <w:t xml:space="preserve">, </w:t>
      </w:r>
      <w:r w:rsidRPr="00CA4541">
        <w:rPr>
          <w:rFonts w:ascii="Times New Roman" w:hAnsi="Times New Roman" w:cs="Times New Roman"/>
          <w:b/>
          <w:sz w:val="24"/>
          <w:szCs w:val="24"/>
        </w:rPr>
        <w:t>в 10 часов 00 мин.</w:t>
      </w:r>
      <w:r w:rsidRPr="00CA4541">
        <w:rPr>
          <w:rFonts w:ascii="Times New Roman" w:hAnsi="Times New Roman" w:cs="Times New Roman"/>
          <w:sz w:val="24"/>
          <w:szCs w:val="24"/>
        </w:rPr>
        <w:t xml:space="preserve">, по адресу: Новгородская область, Старорусский район, д. </w:t>
      </w:r>
      <w:proofErr w:type="spellStart"/>
      <w:r w:rsidRPr="00CA4541">
        <w:rPr>
          <w:rFonts w:ascii="Times New Roman" w:hAnsi="Times New Roman" w:cs="Times New Roman"/>
          <w:sz w:val="24"/>
          <w:szCs w:val="24"/>
        </w:rPr>
        <w:t>Нагово</w:t>
      </w:r>
      <w:proofErr w:type="spellEnd"/>
      <w:r w:rsidRPr="00CA4541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Pr="00CA45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CA4541">
        <w:rPr>
          <w:rFonts w:ascii="Times New Roman" w:hAnsi="Times New Roman" w:cs="Times New Roman"/>
          <w:sz w:val="24"/>
          <w:szCs w:val="24"/>
        </w:rPr>
        <w:t xml:space="preserve">кольная, д.3, Администрация </w:t>
      </w:r>
      <w:proofErr w:type="spellStart"/>
      <w:r w:rsidRPr="00CA4541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CA4541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Pr="00CA454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A4541">
        <w:rPr>
          <w:rFonts w:ascii="Times New Roman" w:hAnsi="Times New Roman" w:cs="Times New Roman"/>
          <w:sz w:val="24"/>
          <w:szCs w:val="24"/>
        </w:rPr>
        <w:t>. Главы адм</w:t>
      </w:r>
      <w:r w:rsidRPr="00CA4541">
        <w:rPr>
          <w:rFonts w:ascii="Times New Roman" w:hAnsi="Times New Roman" w:cs="Times New Roman"/>
          <w:sz w:val="24"/>
          <w:szCs w:val="24"/>
        </w:rPr>
        <w:t>и</w:t>
      </w:r>
      <w:r w:rsidRPr="00CA4541">
        <w:rPr>
          <w:rFonts w:ascii="Times New Roman" w:hAnsi="Times New Roman" w:cs="Times New Roman"/>
          <w:sz w:val="24"/>
          <w:szCs w:val="24"/>
        </w:rPr>
        <w:t>нистрации.</w:t>
      </w:r>
    </w:p>
    <w:p w:rsidR="00CA4541" w:rsidRPr="00CA4541" w:rsidRDefault="00CA4541" w:rsidP="00CA4541">
      <w:pPr>
        <w:pStyle w:val="Standard"/>
        <w:widowControl/>
        <w:suppressAutoHyphens w:val="0"/>
        <w:adjustRightInd w:val="0"/>
        <w:snapToGrid w:val="0"/>
        <w:ind w:firstLine="724"/>
        <w:contextualSpacing/>
        <w:jc w:val="both"/>
        <w:rPr>
          <w:rFonts w:cs="Times New Roman"/>
          <w:lang w:val="ru-RU"/>
        </w:rPr>
      </w:pPr>
      <w:r w:rsidRPr="00CA4541">
        <w:rPr>
          <w:rFonts w:cs="Times New Roman"/>
          <w:lang w:val="ru-RU"/>
        </w:rPr>
        <w:t xml:space="preserve">9. Предмет аукциона: </w:t>
      </w:r>
    </w:p>
    <w:p w:rsidR="00CA4541" w:rsidRPr="00CA4541" w:rsidRDefault="00CA4541" w:rsidP="00CA4541">
      <w:pPr>
        <w:widowControl w:val="0"/>
        <w:autoSpaceDN w:val="0"/>
        <w:ind w:firstLine="72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A4541">
        <w:rPr>
          <w:rFonts w:ascii="Times New Roman" w:hAnsi="Times New Roman" w:cs="Times New Roman"/>
          <w:b/>
          <w:bCs/>
          <w:sz w:val="24"/>
          <w:szCs w:val="24"/>
        </w:rPr>
        <w:t xml:space="preserve">ЛОТ № 1. </w:t>
      </w:r>
      <w:r w:rsidRPr="00CA4541">
        <w:rPr>
          <w:rFonts w:ascii="Times New Roman" w:hAnsi="Times New Roman" w:cs="Times New Roman"/>
          <w:sz w:val="24"/>
          <w:szCs w:val="24"/>
        </w:rPr>
        <w:t>Право на заключение договора аренды з</w:t>
      </w:r>
      <w:r w:rsidRPr="00CA4541">
        <w:rPr>
          <w:rFonts w:ascii="Times New Roman" w:hAnsi="Times New Roman" w:cs="Times New Roman"/>
          <w:sz w:val="24"/>
          <w:szCs w:val="24"/>
          <w:lang w:eastAsia="en-US"/>
        </w:rPr>
        <w:t>емельного участка</w:t>
      </w:r>
      <w:r w:rsidRPr="00CA4541">
        <w:rPr>
          <w:rFonts w:ascii="Times New Roman" w:hAnsi="Times New Roman" w:cs="Times New Roman"/>
          <w:sz w:val="24"/>
          <w:szCs w:val="24"/>
        </w:rPr>
        <w:t xml:space="preserve"> </w:t>
      </w:r>
      <w:r w:rsidRPr="00CA45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с кадастровым номером </w:t>
      </w:r>
      <w:r w:rsidRPr="00CA454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en-US" w:bidi="en-US"/>
        </w:rPr>
        <w:t>53:17:0040808:5</w:t>
      </w:r>
      <w:r w:rsidRPr="00CA45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, площадью 51484 кв.м., по адресу: Российская Федерация, Новгородская область, Старорусский муниципальный район, </w:t>
      </w:r>
      <w:proofErr w:type="spellStart"/>
      <w:r w:rsidRPr="00CA45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Наговское</w:t>
      </w:r>
      <w:proofErr w:type="spellEnd"/>
      <w:r w:rsidRPr="00CA45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сельское поселение, земельный участок 130</w:t>
      </w:r>
      <w:r w:rsidRPr="00CA4541">
        <w:rPr>
          <w:rFonts w:ascii="Times New Roman" w:hAnsi="Times New Roman" w:cs="Times New Roman"/>
          <w:sz w:val="24"/>
          <w:szCs w:val="24"/>
        </w:rPr>
        <w:t>.</w:t>
      </w:r>
    </w:p>
    <w:p w:rsidR="00CA4541" w:rsidRPr="00CA4541" w:rsidRDefault="00CA4541" w:rsidP="00CA4541">
      <w:pPr>
        <w:widowControl w:val="0"/>
        <w:autoSpaceDN w:val="0"/>
        <w:adjustRightInd w:val="0"/>
        <w:snapToGrid w:val="0"/>
        <w:ind w:firstLine="72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A45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Вид разрешенного использования земельного участка: для сельскохозяйственного производства.</w:t>
      </w:r>
    </w:p>
    <w:p w:rsidR="00CA4541" w:rsidRPr="00CA4541" w:rsidRDefault="00CA4541" w:rsidP="00CA4541">
      <w:pPr>
        <w:pStyle w:val="Standard"/>
        <w:widowControl/>
        <w:suppressAutoHyphens w:val="0"/>
        <w:adjustRightInd w:val="0"/>
        <w:snapToGrid w:val="0"/>
        <w:ind w:firstLine="724"/>
        <w:contextualSpacing/>
        <w:jc w:val="both"/>
        <w:rPr>
          <w:rFonts w:cs="Times New Roman"/>
          <w:lang w:val="ru-RU"/>
        </w:rPr>
      </w:pPr>
      <w:r w:rsidRPr="00CA4541">
        <w:rPr>
          <w:rFonts w:cs="Times New Roman"/>
          <w:lang w:val="ru-RU"/>
        </w:rPr>
        <w:t>Договор аренды земельного участка заключается на срок</w:t>
      </w:r>
      <w:r w:rsidRPr="00CA4541">
        <w:rPr>
          <w:rFonts w:cs="Times New Roman"/>
          <w:lang w:val="ru-RU" w:eastAsia="zh-CN"/>
        </w:rPr>
        <w:t xml:space="preserve"> 49 лет.</w:t>
      </w:r>
    </w:p>
    <w:p w:rsidR="00CA4541" w:rsidRPr="00CA4541" w:rsidRDefault="00CA4541" w:rsidP="00CA4541">
      <w:pPr>
        <w:widowControl w:val="0"/>
        <w:autoSpaceDN w:val="0"/>
        <w:adjustRightInd w:val="0"/>
        <w:snapToGrid w:val="0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A4541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аукциона: размер ежегодной арендной платы за земельный участок – </w:t>
      </w:r>
      <w:r w:rsidRPr="00CA4541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7207 руб. 76 коп</w:t>
      </w:r>
      <w:proofErr w:type="gramStart"/>
      <w:r w:rsidRPr="00CA4541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.</w:t>
      </w:r>
      <w:proofErr w:type="gramEnd"/>
      <w:r w:rsidRPr="00CA4541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 xml:space="preserve"> </w:t>
      </w:r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(</w:t>
      </w:r>
      <w:proofErr w:type="gramStart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с</w:t>
      </w:r>
      <w:proofErr w:type="gramEnd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емь тысяч двести семь рублей семьдесят шесть копеек).</w:t>
      </w:r>
    </w:p>
    <w:p w:rsidR="00CA4541" w:rsidRPr="00CA4541" w:rsidRDefault="00CA4541" w:rsidP="00CA4541">
      <w:pPr>
        <w:adjustRightInd w:val="0"/>
        <w:snapToGrid w:val="0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  <w:r w:rsidRPr="00CA4541">
        <w:rPr>
          <w:rFonts w:ascii="Times New Roman" w:hAnsi="Times New Roman" w:cs="Times New Roman"/>
          <w:b/>
          <w:sz w:val="24"/>
          <w:szCs w:val="24"/>
        </w:rPr>
        <w:lastRenderedPageBreak/>
        <w:t>ШАГ АУКЦИОНА –</w:t>
      </w:r>
      <w:r w:rsidRPr="00CA4541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216 руб. 23 коп</w:t>
      </w:r>
      <w:proofErr w:type="gramStart"/>
      <w:r w:rsidRPr="00CA4541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.</w:t>
      </w:r>
      <w:proofErr w:type="gramEnd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(</w:t>
      </w:r>
      <w:proofErr w:type="gramStart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д</w:t>
      </w:r>
      <w:proofErr w:type="gramEnd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вести шестнадцать рублей двадцать ч</w:t>
      </w:r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е</w:t>
      </w:r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тыре копейки).</w:t>
      </w:r>
    </w:p>
    <w:p w:rsidR="00CA4541" w:rsidRPr="00CA4541" w:rsidRDefault="00CA4541" w:rsidP="00CA4541">
      <w:pPr>
        <w:adjustRightInd w:val="0"/>
        <w:snapToGri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541">
        <w:rPr>
          <w:rFonts w:ascii="Times New Roman" w:hAnsi="Times New Roman" w:cs="Times New Roman"/>
          <w:b/>
          <w:sz w:val="24"/>
          <w:szCs w:val="24"/>
        </w:rPr>
        <w:t>ЗАДАТОК –</w:t>
      </w:r>
      <w:r w:rsidRPr="00CA4541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1441 руб. 55 коп</w:t>
      </w:r>
      <w:proofErr w:type="gramStart"/>
      <w:r w:rsidRPr="00CA4541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.</w:t>
      </w:r>
      <w:proofErr w:type="gramEnd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(</w:t>
      </w:r>
      <w:proofErr w:type="gramStart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о</w:t>
      </w:r>
      <w:proofErr w:type="gramEnd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дна тысяча четыреста сорок один рубль  пят</w:t>
      </w:r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ь</w:t>
      </w:r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десят пять копеек).</w:t>
      </w:r>
    </w:p>
    <w:p w:rsidR="00CA4541" w:rsidRPr="00CA4541" w:rsidRDefault="00CA4541" w:rsidP="00CA4541">
      <w:pPr>
        <w:widowControl w:val="0"/>
        <w:autoSpaceDN w:val="0"/>
        <w:ind w:firstLine="72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A4541">
        <w:rPr>
          <w:rFonts w:ascii="Times New Roman" w:hAnsi="Times New Roman" w:cs="Times New Roman"/>
          <w:b/>
          <w:bCs/>
          <w:sz w:val="24"/>
          <w:szCs w:val="24"/>
        </w:rPr>
        <w:t xml:space="preserve">ЛОТ № 2. </w:t>
      </w:r>
      <w:r w:rsidRPr="00CA4541">
        <w:rPr>
          <w:rFonts w:ascii="Times New Roman" w:hAnsi="Times New Roman" w:cs="Times New Roman"/>
          <w:sz w:val="24"/>
          <w:szCs w:val="24"/>
        </w:rPr>
        <w:t>Право на заключение договора аренды з</w:t>
      </w:r>
      <w:r w:rsidRPr="00CA4541">
        <w:rPr>
          <w:rFonts w:ascii="Times New Roman" w:hAnsi="Times New Roman" w:cs="Times New Roman"/>
          <w:sz w:val="24"/>
          <w:szCs w:val="24"/>
          <w:lang w:eastAsia="en-US"/>
        </w:rPr>
        <w:t xml:space="preserve">емельного участка </w:t>
      </w:r>
      <w:r w:rsidRPr="00CA45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с кадастровым номером </w:t>
      </w:r>
      <w:r w:rsidRPr="00CA454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en-US" w:bidi="en-US"/>
        </w:rPr>
        <w:t>53:17:0040808:6</w:t>
      </w:r>
      <w:r w:rsidRPr="00CA45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, площадью 53577 кв.м., по адресу: Российская Федерация, Новгородская область, Старорусский муниципальный район, </w:t>
      </w:r>
      <w:proofErr w:type="spellStart"/>
      <w:r w:rsidRPr="00CA45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Наговское</w:t>
      </w:r>
      <w:proofErr w:type="spellEnd"/>
      <w:r w:rsidRPr="00CA45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сельское поселение, земельный участок 131</w:t>
      </w:r>
      <w:r w:rsidRPr="00CA4541">
        <w:rPr>
          <w:rFonts w:ascii="Times New Roman" w:hAnsi="Times New Roman" w:cs="Times New Roman"/>
          <w:sz w:val="24"/>
          <w:szCs w:val="24"/>
        </w:rPr>
        <w:t>.</w:t>
      </w:r>
    </w:p>
    <w:p w:rsidR="00CA4541" w:rsidRPr="00CA4541" w:rsidRDefault="00CA4541" w:rsidP="00CA4541">
      <w:pPr>
        <w:widowControl w:val="0"/>
        <w:autoSpaceDN w:val="0"/>
        <w:adjustRightInd w:val="0"/>
        <w:snapToGrid w:val="0"/>
        <w:ind w:firstLine="72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A45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Вид разрешенного использования земельного участка: для сельскохозяйственного производства.</w:t>
      </w:r>
    </w:p>
    <w:p w:rsidR="00CA4541" w:rsidRPr="00CA4541" w:rsidRDefault="00CA4541" w:rsidP="00CA4541">
      <w:pPr>
        <w:pStyle w:val="Standard"/>
        <w:widowControl/>
        <w:suppressAutoHyphens w:val="0"/>
        <w:adjustRightInd w:val="0"/>
        <w:snapToGrid w:val="0"/>
        <w:ind w:firstLine="724"/>
        <w:contextualSpacing/>
        <w:jc w:val="both"/>
        <w:rPr>
          <w:rFonts w:cs="Times New Roman"/>
          <w:lang w:val="ru-RU"/>
        </w:rPr>
      </w:pPr>
      <w:r w:rsidRPr="00CA4541">
        <w:rPr>
          <w:rFonts w:cs="Times New Roman"/>
          <w:lang w:val="ru-RU"/>
        </w:rPr>
        <w:t>Договор аренды земельного участка заключается на срок</w:t>
      </w:r>
      <w:r w:rsidRPr="00CA4541">
        <w:rPr>
          <w:rFonts w:cs="Times New Roman"/>
          <w:lang w:val="ru-RU" w:eastAsia="zh-CN"/>
        </w:rPr>
        <w:t xml:space="preserve"> 49 лет.</w:t>
      </w:r>
    </w:p>
    <w:p w:rsidR="00CA4541" w:rsidRPr="00CA4541" w:rsidRDefault="00CA4541" w:rsidP="00CA4541">
      <w:pPr>
        <w:widowControl w:val="0"/>
        <w:autoSpaceDN w:val="0"/>
        <w:adjustRightInd w:val="0"/>
        <w:snapToGrid w:val="0"/>
        <w:ind w:firstLine="72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A4541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аукциона: размер ежегодной арендной платы за земельный участок -</w:t>
      </w:r>
      <w:r w:rsidRPr="00CA4541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7500 руб. 78 коп</w:t>
      </w:r>
      <w:proofErr w:type="gramStart"/>
      <w:r w:rsidRPr="00CA4541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.</w:t>
      </w:r>
      <w:proofErr w:type="gramEnd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(</w:t>
      </w:r>
      <w:proofErr w:type="gramStart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с</w:t>
      </w:r>
      <w:proofErr w:type="gramEnd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емь тысяч пятьсот рублей семьдесят восемь копеек).</w:t>
      </w:r>
    </w:p>
    <w:p w:rsidR="00CA4541" w:rsidRPr="00CA4541" w:rsidRDefault="00CA4541" w:rsidP="00CA4541">
      <w:pPr>
        <w:adjustRightInd w:val="0"/>
        <w:snapToGrid w:val="0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  <w:r w:rsidRPr="00CA4541">
        <w:rPr>
          <w:rFonts w:ascii="Times New Roman" w:hAnsi="Times New Roman" w:cs="Times New Roman"/>
          <w:b/>
          <w:sz w:val="24"/>
          <w:szCs w:val="24"/>
        </w:rPr>
        <w:t>ШАГ АУКЦИОНА –</w:t>
      </w:r>
      <w:r w:rsidRPr="00CA4541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225 руб. 02 коп</w:t>
      </w:r>
      <w:proofErr w:type="gramStart"/>
      <w:r w:rsidRPr="00CA4541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.</w:t>
      </w:r>
      <w:proofErr w:type="gramEnd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(</w:t>
      </w:r>
      <w:proofErr w:type="gramStart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д</w:t>
      </w:r>
      <w:proofErr w:type="gramEnd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вести двадцать пять рублей две копе</w:t>
      </w:r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й</w:t>
      </w:r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ки).</w:t>
      </w:r>
    </w:p>
    <w:p w:rsidR="00CA4541" w:rsidRPr="00CA4541" w:rsidRDefault="00CA4541" w:rsidP="00CA4541">
      <w:pPr>
        <w:adjustRightInd w:val="0"/>
        <w:snapToGri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541">
        <w:rPr>
          <w:rFonts w:ascii="Times New Roman" w:hAnsi="Times New Roman" w:cs="Times New Roman"/>
          <w:b/>
          <w:sz w:val="24"/>
          <w:szCs w:val="24"/>
        </w:rPr>
        <w:t xml:space="preserve">ЗАДАТОК – </w:t>
      </w:r>
      <w:r w:rsidRPr="00CA4541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1500 руб. 16 коп</w:t>
      </w:r>
      <w:proofErr w:type="gramStart"/>
      <w:r w:rsidRPr="00CA4541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.</w:t>
      </w:r>
      <w:proofErr w:type="gramEnd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(</w:t>
      </w:r>
      <w:proofErr w:type="gramStart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о</w:t>
      </w:r>
      <w:proofErr w:type="gramEnd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дна тысяча пятьсот рублей  шестнадцать коп</w:t>
      </w:r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е</w:t>
      </w:r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ек).</w:t>
      </w:r>
    </w:p>
    <w:p w:rsidR="00CA4541" w:rsidRPr="00CA4541" w:rsidRDefault="00CA4541" w:rsidP="00CA4541">
      <w:pPr>
        <w:widowControl w:val="0"/>
        <w:tabs>
          <w:tab w:val="left" w:pos="709"/>
          <w:tab w:val="left" w:pos="851"/>
        </w:tabs>
        <w:autoSpaceDN w:val="0"/>
        <w:adjustRightInd w:val="0"/>
        <w:snapToGrid w:val="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A454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ЛОТ № 3. </w:t>
      </w:r>
      <w:r w:rsidRPr="00CA4541">
        <w:rPr>
          <w:rFonts w:ascii="Times New Roman" w:hAnsi="Times New Roman" w:cs="Times New Roman"/>
          <w:sz w:val="24"/>
          <w:szCs w:val="24"/>
        </w:rPr>
        <w:t>Право на заключение договора аренды з</w:t>
      </w:r>
      <w:r w:rsidRPr="00CA4541">
        <w:rPr>
          <w:rFonts w:ascii="Times New Roman" w:hAnsi="Times New Roman" w:cs="Times New Roman"/>
          <w:sz w:val="24"/>
          <w:szCs w:val="24"/>
          <w:lang w:eastAsia="en-US"/>
        </w:rPr>
        <w:t xml:space="preserve">емельного </w:t>
      </w:r>
      <w:proofErr w:type="spellStart"/>
      <w:r w:rsidRPr="00CA4541">
        <w:rPr>
          <w:rFonts w:ascii="Times New Roman" w:hAnsi="Times New Roman" w:cs="Times New Roman"/>
          <w:sz w:val="24"/>
          <w:szCs w:val="24"/>
          <w:lang w:eastAsia="en-US"/>
        </w:rPr>
        <w:t>участка</w:t>
      </w:r>
      <w:r w:rsidRPr="00CA45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с</w:t>
      </w:r>
      <w:proofErr w:type="spellEnd"/>
      <w:r w:rsidRPr="00CA45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кадастровым номером </w:t>
      </w:r>
      <w:r w:rsidRPr="00CA454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en-US" w:bidi="en-US"/>
        </w:rPr>
        <w:t>53:17:0051429:7</w:t>
      </w:r>
      <w:r w:rsidRPr="00CA45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, площадью 66000 кв.м., по адресу: Российская Федерация, Новгородская область, Старорусский муниципальный район, </w:t>
      </w:r>
      <w:proofErr w:type="spellStart"/>
      <w:r w:rsidRPr="00CA45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Наговское</w:t>
      </w:r>
      <w:proofErr w:type="spellEnd"/>
      <w:r w:rsidRPr="00CA45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сельское поселение, земельный участок 585</w:t>
      </w:r>
      <w:r w:rsidRPr="00CA4541">
        <w:rPr>
          <w:rFonts w:ascii="Times New Roman" w:hAnsi="Times New Roman" w:cs="Times New Roman"/>
          <w:sz w:val="24"/>
          <w:szCs w:val="24"/>
        </w:rPr>
        <w:t>.</w:t>
      </w:r>
    </w:p>
    <w:p w:rsidR="00CA4541" w:rsidRPr="00CA4541" w:rsidRDefault="00CA4541" w:rsidP="00CA4541">
      <w:pPr>
        <w:widowControl w:val="0"/>
        <w:autoSpaceDN w:val="0"/>
        <w:adjustRightInd w:val="0"/>
        <w:snapToGrid w:val="0"/>
        <w:ind w:firstLine="72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A45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Вид разрешенного использования земельного участка: для сельскохозяйственного производства.</w:t>
      </w:r>
    </w:p>
    <w:p w:rsidR="00CA4541" w:rsidRPr="00CA4541" w:rsidRDefault="00CA4541" w:rsidP="00CA4541">
      <w:pPr>
        <w:pStyle w:val="Standard"/>
        <w:widowControl/>
        <w:suppressAutoHyphens w:val="0"/>
        <w:adjustRightInd w:val="0"/>
        <w:snapToGrid w:val="0"/>
        <w:ind w:firstLine="724"/>
        <w:contextualSpacing/>
        <w:jc w:val="both"/>
        <w:rPr>
          <w:rFonts w:cs="Times New Roman"/>
          <w:lang w:val="ru-RU"/>
        </w:rPr>
      </w:pPr>
      <w:r w:rsidRPr="00CA4541">
        <w:rPr>
          <w:rFonts w:cs="Times New Roman"/>
          <w:lang w:val="ru-RU"/>
        </w:rPr>
        <w:t>Договор аренды земельного участка заключается на срок</w:t>
      </w:r>
      <w:r w:rsidRPr="00CA4541">
        <w:rPr>
          <w:rFonts w:cs="Times New Roman"/>
          <w:lang w:val="ru-RU" w:eastAsia="zh-CN"/>
        </w:rPr>
        <w:t xml:space="preserve"> 49 лет.</w:t>
      </w:r>
    </w:p>
    <w:p w:rsidR="00CA4541" w:rsidRPr="00CA4541" w:rsidRDefault="00CA4541" w:rsidP="00CA4541">
      <w:pPr>
        <w:widowControl w:val="0"/>
        <w:autoSpaceDN w:val="0"/>
        <w:adjustRightInd w:val="0"/>
        <w:snapToGrid w:val="0"/>
        <w:ind w:firstLine="72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A4541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аукциона: размер ежегодной арендной платы за земельный участок – </w:t>
      </w:r>
      <w:r w:rsidRPr="00CA4541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9240 руб. 00 коп</w:t>
      </w:r>
      <w:proofErr w:type="gramStart"/>
      <w:r w:rsidRPr="00CA4541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.</w:t>
      </w:r>
      <w:proofErr w:type="gramEnd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(</w:t>
      </w:r>
      <w:proofErr w:type="gramStart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д</w:t>
      </w:r>
      <w:proofErr w:type="gramEnd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евять тысяч двести сорок рублей  00 копеек).</w:t>
      </w:r>
    </w:p>
    <w:p w:rsidR="00CA4541" w:rsidRPr="00CA4541" w:rsidRDefault="00CA4541" w:rsidP="00CA4541">
      <w:pPr>
        <w:adjustRightInd w:val="0"/>
        <w:snapToGri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541">
        <w:rPr>
          <w:rFonts w:ascii="Times New Roman" w:hAnsi="Times New Roman" w:cs="Times New Roman"/>
          <w:b/>
          <w:sz w:val="24"/>
          <w:szCs w:val="24"/>
        </w:rPr>
        <w:t>ШАГ АУКЦИОНА –</w:t>
      </w:r>
      <w:r w:rsidRPr="00CA45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4541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277 руб. 20 коп</w:t>
      </w:r>
      <w:proofErr w:type="gramStart"/>
      <w:r w:rsidRPr="00CA4541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.</w:t>
      </w:r>
      <w:proofErr w:type="gramEnd"/>
      <w:r w:rsidRPr="00CA4541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 xml:space="preserve"> </w:t>
      </w:r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(</w:t>
      </w:r>
      <w:proofErr w:type="gramStart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д</w:t>
      </w:r>
      <w:proofErr w:type="gramEnd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вести семьдесят семь рублей двадцать копеек).</w:t>
      </w:r>
    </w:p>
    <w:p w:rsidR="00CA4541" w:rsidRPr="00CA4541" w:rsidRDefault="00CA4541" w:rsidP="00CA4541">
      <w:pPr>
        <w:adjustRightInd w:val="0"/>
        <w:snapToGri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541">
        <w:rPr>
          <w:rFonts w:ascii="Times New Roman" w:hAnsi="Times New Roman" w:cs="Times New Roman"/>
          <w:b/>
          <w:sz w:val="24"/>
          <w:szCs w:val="24"/>
        </w:rPr>
        <w:t xml:space="preserve">ЗАДАТОК – </w:t>
      </w:r>
      <w:r w:rsidRPr="00CA4541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1848 руб. 00 коп</w:t>
      </w:r>
      <w:proofErr w:type="gramStart"/>
      <w:r w:rsidRPr="00CA4541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.</w:t>
      </w:r>
      <w:proofErr w:type="gramEnd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(</w:t>
      </w:r>
      <w:proofErr w:type="gramStart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о</w:t>
      </w:r>
      <w:proofErr w:type="gramEnd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дна тысяча восемьсот сорок восемь рублей  00 копеек).</w:t>
      </w:r>
    </w:p>
    <w:p w:rsidR="00CA4541" w:rsidRPr="00CA4541" w:rsidRDefault="00CA4541" w:rsidP="00CA4541">
      <w:pPr>
        <w:widowControl w:val="0"/>
        <w:autoSpaceDN w:val="0"/>
        <w:ind w:firstLine="72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A4541">
        <w:rPr>
          <w:rFonts w:ascii="Times New Roman" w:hAnsi="Times New Roman" w:cs="Times New Roman"/>
          <w:b/>
          <w:bCs/>
          <w:sz w:val="24"/>
          <w:szCs w:val="24"/>
        </w:rPr>
        <w:t xml:space="preserve">ЛОТ № 4. </w:t>
      </w:r>
      <w:r w:rsidRPr="00CA4541">
        <w:rPr>
          <w:rFonts w:ascii="Times New Roman" w:hAnsi="Times New Roman" w:cs="Times New Roman"/>
          <w:sz w:val="24"/>
          <w:szCs w:val="24"/>
        </w:rPr>
        <w:t>Право на заключение договора аренды з</w:t>
      </w:r>
      <w:r w:rsidRPr="00CA4541">
        <w:rPr>
          <w:rFonts w:ascii="Times New Roman" w:hAnsi="Times New Roman" w:cs="Times New Roman"/>
          <w:sz w:val="24"/>
          <w:szCs w:val="24"/>
          <w:lang w:eastAsia="en-US"/>
        </w:rPr>
        <w:t xml:space="preserve">емельного участка </w:t>
      </w:r>
      <w:r w:rsidRPr="00CA45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с кадастровым номером </w:t>
      </w:r>
      <w:r w:rsidRPr="00CA4541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en-US" w:bidi="en-US"/>
        </w:rPr>
        <w:t>53:17:0040808:25</w:t>
      </w:r>
      <w:r w:rsidRPr="00CA45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, площадью 48300 кв.м., по адресу: Российская Федерация, Новгородская область, Старорусский муниципальный район, </w:t>
      </w:r>
      <w:proofErr w:type="spellStart"/>
      <w:r w:rsidRPr="00CA45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Наговское</w:t>
      </w:r>
      <w:proofErr w:type="spellEnd"/>
      <w:r w:rsidRPr="00CA45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сельское поселение, земельный участок 128</w:t>
      </w:r>
      <w:r w:rsidRPr="00CA4541">
        <w:rPr>
          <w:rFonts w:ascii="Times New Roman" w:hAnsi="Times New Roman" w:cs="Times New Roman"/>
          <w:sz w:val="24"/>
          <w:szCs w:val="24"/>
        </w:rPr>
        <w:t>.</w:t>
      </w:r>
    </w:p>
    <w:p w:rsidR="00CA4541" w:rsidRPr="00CA4541" w:rsidRDefault="00CA4541" w:rsidP="00CA4541">
      <w:pPr>
        <w:widowControl w:val="0"/>
        <w:autoSpaceDN w:val="0"/>
        <w:adjustRightInd w:val="0"/>
        <w:snapToGrid w:val="0"/>
        <w:ind w:firstLine="72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A45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Вид разрешенного использования земельного участка: для сельскохозяйственного производства.</w:t>
      </w:r>
    </w:p>
    <w:p w:rsidR="00CA4541" w:rsidRPr="00CA4541" w:rsidRDefault="00CA4541" w:rsidP="00CA4541">
      <w:pPr>
        <w:pStyle w:val="Standard"/>
        <w:widowControl/>
        <w:suppressAutoHyphens w:val="0"/>
        <w:adjustRightInd w:val="0"/>
        <w:snapToGrid w:val="0"/>
        <w:ind w:firstLine="724"/>
        <w:contextualSpacing/>
        <w:jc w:val="both"/>
        <w:rPr>
          <w:rFonts w:cs="Times New Roman"/>
          <w:lang w:val="ru-RU"/>
        </w:rPr>
      </w:pPr>
      <w:r w:rsidRPr="00CA4541">
        <w:rPr>
          <w:rFonts w:cs="Times New Roman"/>
          <w:lang w:val="ru-RU"/>
        </w:rPr>
        <w:t>Договор аренды земельного участка заключается на срок</w:t>
      </w:r>
      <w:r w:rsidRPr="00CA4541">
        <w:rPr>
          <w:rFonts w:cs="Times New Roman"/>
          <w:lang w:val="ru-RU" w:eastAsia="zh-CN"/>
        </w:rPr>
        <w:t xml:space="preserve"> 49 лет.</w:t>
      </w:r>
    </w:p>
    <w:p w:rsidR="00CA4541" w:rsidRPr="00CA4541" w:rsidRDefault="00CA4541" w:rsidP="00CA4541">
      <w:pPr>
        <w:widowControl w:val="0"/>
        <w:autoSpaceDN w:val="0"/>
        <w:adjustRightInd w:val="0"/>
        <w:snapToGrid w:val="0"/>
        <w:ind w:firstLine="720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A4541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аукциона: размер ежегодной арендной платы за земельный участок – </w:t>
      </w:r>
      <w:r w:rsidRPr="00CA4541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6762 руб. 00 коп</w:t>
      </w:r>
      <w:proofErr w:type="gramStart"/>
      <w:r w:rsidRPr="00CA4541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.</w:t>
      </w:r>
      <w:proofErr w:type="gramEnd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(</w:t>
      </w:r>
      <w:proofErr w:type="gramStart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ш</w:t>
      </w:r>
      <w:proofErr w:type="gramEnd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есть тысяч семьсот шестьдесят два рубля  00 копеек).</w:t>
      </w:r>
    </w:p>
    <w:p w:rsidR="00CA4541" w:rsidRPr="00CA4541" w:rsidRDefault="00CA4541" w:rsidP="00CA4541">
      <w:pPr>
        <w:adjustRightInd w:val="0"/>
        <w:snapToGrid w:val="0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</w:pPr>
      <w:r w:rsidRPr="00CA4541">
        <w:rPr>
          <w:rFonts w:ascii="Times New Roman" w:hAnsi="Times New Roman" w:cs="Times New Roman"/>
          <w:b/>
          <w:sz w:val="24"/>
          <w:szCs w:val="24"/>
        </w:rPr>
        <w:lastRenderedPageBreak/>
        <w:t>ШАГ АУКЦИОНА –</w:t>
      </w:r>
      <w:r w:rsidRPr="00CA45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4541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202 руб. 86 коп</w:t>
      </w:r>
      <w:proofErr w:type="gramStart"/>
      <w:r w:rsidRPr="00CA4541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.</w:t>
      </w:r>
      <w:proofErr w:type="gramEnd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(</w:t>
      </w:r>
      <w:proofErr w:type="gramStart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д</w:t>
      </w:r>
      <w:proofErr w:type="gramEnd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вести два рубля восемьдесят шесть копеек).</w:t>
      </w:r>
    </w:p>
    <w:p w:rsidR="00CA4541" w:rsidRPr="00CA4541" w:rsidRDefault="00CA4541" w:rsidP="00CA4541">
      <w:pPr>
        <w:adjustRightInd w:val="0"/>
        <w:snapToGri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541">
        <w:rPr>
          <w:rFonts w:ascii="Times New Roman" w:hAnsi="Times New Roman" w:cs="Times New Roman"/>
          <w:b/>
          <w:sz w:val="24"/>
          <w:szCs w:val="24"/>
        </w:rPr>
        <w:t xml:space="preserve">ЗАДАТОК – </w:t>
      </w:r>
      <w:r w:rsidRPr="00CA4541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1352 руб. 40 коп</w:t>
      </w:r>
      <w:proofErr w:type="gramStart"/>
      <w:r w:rsidRPr="00CA4541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.</w:t>
      </w:r>
      <w:proofErr w:type="gramEnd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 xml:space="preserve"> (</w:t>
      </w:r>
      <w:proofErr w:type="gramStart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о</w:t>
      </w:r>
      <w:proofErr w:type="gramEnd"/>
      <w:r w:rsidRPr="00CA4541">
        <w:rPr>
          <w:rFonts w:ascii="Times New Roman" w:eastAsia="SimSun" w:hAnsi="Times New Roman" w:cs="Times New Roman"/>
          <w:kern w:val="1"/>
          <w:sz w:val="24"/>
          <w:szCs w:val="24"/>
          <w:lang w:bidi="hi-IN"/>
        </w:rPr>
        <w:t>дна тысяча триста пятьдесят два рубля  сорок копеек).</w:t>
      </w:r>
    </w:p>
    <w:p w:rsidR="00CA4541" w:rsidRPr="00CA4541" w:rsidRDefault="00CA4541" w:rsidP="00CA4541">
      <w:pPr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b/>
          <w:bCs/>
          <w:sz w:val="24"/>
          <w:szCs w:val="24"/>
        </w:rPr>
        <w:t xml:space="preserve">         ЛОТ №1.</w:t>
      </w:r>
      <w:r w:rsidRPr="00CA4541">
        <w:rPr>
          <w:rFonts w:ascii="Times New Roman" w:hAnsi="Times New Roman" w:cs="Times New Roman"/>
          <w:sz w:val="24"/>
          <w:szCs w:val="24"/>
        </w:rPr>
        <w:t xml:space="preserve"> Информация о разрешённом использовании земельного участка, требованиях к назначению, параметрам и размещению объекта капитального строительства, о технических условиях подключения (технологического присоединения) к сетям инженерно-технического обеспечения: </w:t>
      </w:r>
    </w:p>
    <w:p w:rsidR="00CA4541" w:rsidRPr="00CA4541" w:rsidRDefault="00CA4541" w:rsidP="00CA4541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 xml:space="preserve">Вид разрешённого использования земельного участка: для сельскохозяйственного производства, границы участка обозначены в кадастровом паспорте. </w:t>
      </w:r>
    </w:p>
    <w:p w:rsidR="00CA4541" w:rsidRPr="00CA4541" w:rsidRDefault="00CA4541" w:rsidP="00CA4541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>Использование земельного участка возможно в соответствии с видами разрешённого использования.</w:t>
      </w:r>
    </w:p>
    <w:p w:rsidR="00CA4541" w:rsidRPr="00CA4541" w:rsidRDefault="00CA4541" w:rsidP="00CA4541">
      <w:pPr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b/>
          <w:bCs/>
          <w:sz w:val="24"/>
          <w:szCs w:val="24"/>
        </w:rPr>
        <w:t xml:space="preserve">         ЛОТ №2.</w:t>
      </w:r>
      <w:r w:rsidRPr="00CA4541">
        <w:rPr>
          <w:rFonts w:ascii="Times New Roman" w:hAnsi="Times New Roman" w:cs="Times New Roman"/>
          <w:sz w:val="24"/>
          <w:szCs w:val="24"/>
        </w:rPr>
        <w:t xml:space="preserve"> Информация о разрешённом использовании земельного участка, требованиях к назначению, параметрам и размещению объекта капитального строительства, о технических условиях подключения (технологического присоединения) к сетям инженерно-технического обеспечения: </w:t>
      </w:r>
    </w:p>
    <w:p w:rsidR="00CA4541" w:rsidRPr="00CA4541" w:rsidRDefault="00CA4541" w:rsidP="00CA4541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 xml:space="preserve">Вид разрешённого использования земельного участка: для сельскохозяйственного производства, границы участка обозначены в кадастровом паспорте. </w:t>
      </w:r>
    </w:p>
    <w:p w:rsidR="00CA4541" w:rsidRPr="00CA4541" w:rsidRDefault="00CA4541" w:rsidP="00CA4541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>Использование земельного участка возможно в соответствии с видами разрешённого использования.</w:t>
      </w:r>
    </w:p>
    <w:p w:rsidR="00CA4541" w:rsidRPr="00CA4541" w:rsidRDefault="00CA4541" w:rsidP="00CA4541">
      <w:pPr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b/>
          <w:bCs/>
          <w:sz w:val="24"/>
          <w:szCs w:val="24"/>
        </w:rPr>
        <w:t xml:space="preserve">          ЛОТ №3.</w:t>
      </w:r>
      <w:r w:rsidRPr="00CA4541">
        <w:rPr>
          <w:rFonts w:ascii="Times New Roman" w:hAnsi="Times New Roman" w:cs="Times New Roman"/>
          <w:sz w:val="24"/>
          <w:szCs w:val="24"/>
        </w:rPr>
        <w:t xml:space="preserve"> Информация о разрешённом использовании земельного участка, требованиях к назначению, параметрам и размещению объекта капитального строительства, о технических условиях подключения (технологического присоединения) к сетям инженерно-технического обеспечения: </w:t>
      </w:r>
    </w:p>
    <w:p w:rsidR="00CA4541" w:rsidRPr="00CA4541" w:rsidRDefault="00CA4541" w:rsidP="00CA4541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 xml:space="preserve">Вид разрешённого использования земельного участка: для сельскохозяйственного производства, границы участка обозначены в кадастровом паспорте. </w:t>
      </w:r>
    </w:p>
    <w:p w:rsidR="00CA4541" w:rsidRPr="00CA4541" w:rsidRDefault="00CA4541" w:rsidP="00CA4541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>Использование земельного участка возможно в соответствии с видами разрешённого использования.</w:t>
      </w:r>
    </w:p>
    <w:p w:rsidR="00CA4541" w:rsidRPr="00CA4541" w:rsidRDefault="00CA4541" w:rsidP="00CA4541">
      <w:pPr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b/>
          <w:bCs/>
          <w:sz w:val="24"/>
          <w:szCs w:val="24"/>
        </w:rPr>
        <w:t xml:space="preserve">         ЛОТ №4.</w:t>
      </w:r>
      <w:r w:rsidRPr="00CA4541">
        <w:rPr>
          <w:rFonts w:ascii="Times New Roman" w:hAnsi="Times New Roman" w:cs="Times New Roman"/>
          <w:sz w:val="24"/>
          <w:szCs w:val="24"/>
        </w:rPr>
        <w:t xml:space="preserve"> Информация о разрешённом использовании земельного участка, требованиях к назначению, параметрам и размещению объекта капитального строительства, о технических условиях подключения (технологического присоединения) к сетям инженерно-технического обеспечения: </w:t>
      </w:r>
    </w:p>
    <w:p w:rsidR="00CA4541" w:rsidRPr="00CA4541" w:rsidRDefault="00CA4541" w:rsidP="00CA4541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 xml:space="preserve">Вид разрешённого использования земельного участка: для сельскохозяйственного производства, границы участка обозначены в кадастровом паспорте. </w:t>
      </w:r>
    </w:p>
    <w:p w:rsidR="00CA4541" w:rsidRPr="00CA4541" w:rsidRDefault="00CA4541" w:rsidP="00CA4541">
      <w:pPr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>Использование земельного участка возможно в соответствии с видами разрешённого использования.</w:t>
      </w:r>
    </w:p>
    <w:p w:rsidR="00CA4541" w:rsidRPr="00CA4541" w:rsidRDefault="00CA4541" w:rsidP="00CA4541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lastRenderedPageBreak/>
        <w:t>10. Победителем аукциона признается участник аукциона, предложивший наибольший размер ежегодной арендной платы за земельный участок. Протокол о р</w:t>
      </w:r>
      <w:r w:rsidRPr="00CA4541">
        <w:rPr>
          <w:rFonts w:ascii="Times New Roman" w:hAnsi="Times New Roman" w:cs="Times New Roman"/>
          <w:sz w:val="24"/>
          <w:szCs w:val="24"/>
        </w:rPr>
        <w:t>е</w:t>
      </w:r>
      <w:r w:rsidRPr="00CA4541">
        <w:rPr>
          <w:rFonts w:ascii="Times New Roman" w:hAnsi="Times New Roman" w:cs="Times New Roman"/>
          <w:sz w:val="24"/>
          <w:szCs w:val="24"/>
        </w:rPr>
        <w:t>зультатах аукциона подписывается в день проведения аукциона.</w:t>
      </w:r>
    </w:p>
    <w:p w:rsidR="00CA4541" w:rsidRPr="00CA4541" w:rsidRDefault="00CA4541" w:rsidP="00CA4541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 xml:space="preserve">Договор аренды земельного участка заключается не ранее чем через десять дней со дня размещения информации о результатах аукциона на официальном сайте Российской Федерации </w:t>
      </w:r>
      <w:proofErr w:type="spellStart"/>
      <w:r w:rsidRPr="00CA4541">
        <w:rPr>
          <w:rFonts w:ascii="Times New Roman" w:hAnsi="Times New Roman" w:cs="Times New Roman"/>
          <w:sz w:val="24"/>
          <w:szCs w:val="24"/>
        </w:rPr>
        <w:t>torgi.gov.ru</w:t>
      </w:r>
      <w:proofErr w:type="spellEnd"/>
      <w:r w:rsidRPr="00CA4541">
        <w:rPr>
          <w:rFonts w:ascii="Times New Roman" w:hAnsi="Times New Roman" w:cs="Times New Roman"/>
          <w:sz w:val="24"/>
          <w:szCs w:val="24"/>
        </w:rPr>
        <w:t>. Проект договора аренды направляется победит</w:t>
      </w:r>
      <w:r w:rsidRPr="00CA4541">
        <w:rPr>
          <w:rFonts w:ascii="Times New Roman" w:hAnsi="Times New Roman" w:cs="Times New Roman"/>
          <w:sz w:val="24"/>
          <w:szCs w:val="24"/>
        </w:rPr>
        <w:t>е</w:t>
      </w:r>
      <w:r w:rsidRPr="00CA4541">
        <w:rPr>
          <w:rFonts w:ascii="Times New Roman" w:hAnsi="Times New Roman" w:cs="Times New Roman"/>
          <w:sz w:val="24"/>
          <w:szCs w:val="24"/>
        </w:rPr>
        <w:t>лю аукциона или иному лицу, с которым договор аренды земельного участка закл</w:t>
      </w:r>
      <w:r w:rsidRPr="00CA4541">
        <w:rPr>
          <w:rFonts w:ascii="Times New Roman" w:hAnsi="Times New Roman" w:cs="Times New Roman"/>
          <w:sz w:val="24"/>
          <w:szCs w:val="24"/>
        </w:rPr>
        <w:t>ю</w:t>
      </w:r>
      <w:r w:rsidRPr="00CA4541">
        <w:rPr>
          <w:rFonts w:ascii="Times New Roman" w:hAnsi="Times New Roman" w:cs="Times New Roman"/>
          <w:sz w:val="24"/>
          <w:szCs w:val="24"/>
        </w:rPr>
        <w:t xml:space="preserve">чается в соответствии с </w:t>
      </w:r>
      <w:hyperlink w:history="1">
        <w:r w:rsidRPr="00CA4541">
          <w:rPr>
            <w:rFonts w:ascii="Times New Roman" w:hAnsi="Times New Roman" w:cs="Times New Roman"/>
            <w:sz w:val="24"/>
            <w:szCs w:val="24"/>
          </w:rPr>
          <w:t>пунктом 13</w:t>
        </w:r>
      </w:hyperlink>
      <w:r w:rsidRPr="00CA4541">
        <w:rPr>
          <w:rFonts w:ascii="Times New Roman" w:hAnsi="Times New Roman" w:cs="Times New Roman"/>
          <w:sz w:val="24"/>
          <w:szCs w:val="24"/>
        </w:rPr>
        <w:t xml:space="preserve">, </w:t>
      </w:r>
      <w:hyperlink w:history="1">
        <w:r w:rsidRPr="00CA4541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CA4541">
        <w:rPr>
          <w:rFonts w:ascii="Times New Roman" w:hAnsi="Times New Roman" w:cs="Times New Roman"/>
          <w:sz w:val="24"/>
          <w:szCs w:val="24"/>
        </w:rPr>
        <w:t xml:space="preserve"> или </w:t>
      </w:r>
      <w:hyperlink w:history="1">
        <w:r w:rsidRPr="00CA4541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CA4541">
        <w:rPr>
          <w:rFonts w:ascii="Times New Roman" w:hAnsi="Times New Roman" w:cs="Times New Roman"/>
          <w:sz w:val="24"/>
          <w:szCs w:val="24"/>
        </w:rPr>
        <w:t xml:space="preserve"> статьи 39.12 Земельного кодекса Ро</w:t>
      </w:r>
      <w:r w:rsidRPr="00CA4541">
        <w:rPr>
          <w:rFonts w:ascii="Times New Roman" w:hAnsi="Times New Roman" w:cs="Times New Roman"/>
          <w:sz w:val="24"/>
          <w:szCs w:val="24"/>
        </w:rPr>
        <w:t>с</w:t>
      </w:r>
      <w:r w:rsidRPr="00CA4541">
        <w:rPr>
          <w:rFonts w:ascii="Times New Roman" w:hAnsi="Times New Roman" w:cs="Times New Roman"/>
          <w:sz w:val="24"/>
          <w:szCs w:val="24"/>
        </w:rPr>
        <w:t>сийской Федерации в сроки, установленные указанными пунктами. В случае</w:t>
      </w:r>
      <w:proofErr w:type="gramStart"/>
      <w:r w:rsidRPr="00CA454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4541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аренды земельного участка заключается в соответствии с пунктами 13, 14 или 20 статьи 39.12 Земельного коде</w:t>
      </w:r>
      <w:r w:rsidRPr="00CA4541">
        <w:rPr>
          <w:rFonts w:ascii="Times New Roman" w:hAnsi="Times New Roman" w:cs="Times New Roman"/>
          <w:sz w:val="24"/>
          <w:szCs w:val="24"/>
        </w:rPr>
        <w:t>к</w:t>
      </w:r>
      <w:r w:rsidRPr="00CA4541">
        <w:rPr>
          <w:rFonts w:ascii="Times New Roman" w:hAnsi="Times New Roman" w:cs="Times New Roman"/>
          <w:sz w:val="24"/>
          <w:szCs w:val="24"/>
        </w:rPr>
        <w:t xml:space="preserve">са Российской Федерации, в течение тридцати дней со дня направления им проекта договора не подписали и не представили в Администрацию </w:t>
      </w:r>
      <w:proofErr w:type="spellStart"/>
      <w:r w:rsidRPr="00CA4541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CA4541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Pr="00CA4541">
        <w:rPr>
          <w:rFonts w:ascii="Times New Roman" w:hAnsi="Times New Roman" w:cs="Times New Roman"/>
          <w:sz w:val="24"/>
          <w:szCs w:val="24"/>
        </w:rPr>
        <w:t>о</w:t>
      </w:r>
      <w:r w:rsidRPr="00CA4541">
        <w:rPr>
          <w:rFonts w:ascii="Times New Roman" w:hAnsi="Times New Roman" w:cs="Times New Roman"/>
          <w:sz w:val="24"/>
          <w:szCs w:val="24"/>
        </w:rPr>
        <w:t xml:space="preserve">селения указанный договор, в отношении таких лиц направляются в уполномоченный Правительством Российской Федерации федеральный орган исполнительной власти сведения для включения их в реестр недобросовестных участников аукциона. </w:t>
      </w:r>
      <w:proofErr w:type="gramStart"/>
      <w:r w:rsidRPr="00CA4541">
        <w:rPr>
          <w:rFonts w:ascii="Times New Roman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</w:t>
      </w:r>
      <w:r w:rsidRPr="00CA4541">
        <w:rPr>
          <w:rFonts w:ascii="Times New Roman" w:hAnsi="Times New Roman" w:cs="Times New Roman"/>
          <w:sz w:val="24"/>
          <w:szCs w:val="24"/>
        </w:rPr>
        <w:t>о</w:t>
      </w:r>
      <w:r w:rsidRPr="00CA4541">
        <w:rPr>
          <w:rFonts w:ascii="Times New Roman" w:hAnsi="Times New Roman" w:cs="Times New Roman"/>
          <w:sz w:val="24"/>
          <w:szCs w:val="24"/>
        </w:rPr>
        <w:t>бедителю аукциона проекта указанного договора не был им подписан и не предста</w:t>
      </w:r>
      <w:r w:rsidRPr="00CA4541">
        <w:rPr>
          <w:rFonts w:ascii="Times New Roman" w:hAnsi="Times New Roman" w:cs="Times New Roman"/>
          <w:sz w:val="24"/>
          <w:szCs w:val="24"/>
        </w:rPr>
        <w:t>в</w:t>
      </w:r>
      <w:r w:rsidRPr="00CA4541">
        <w:rPr>
          <w:rFonts w:ascii="Times New Roman" w:hAnsi="Times New Roman" w:cs="Times New Roman"/>
          <w:sz w:val="24"/>
          <w:szCs w:val="24"/>
        </w:rPr>
        <w:t xml:space="preserve">лен в Администрацию </w:t>
      </w:r>
      <w:proofErr w:type="spellStart"/>
      <w:r w:rsidRPr="00CA4541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CA4541">
        <w:rPr>
          <w:rFonts w:ascii="Times New Roman" w:hAnsi="Times New Roman" w:cs="Times New Roman"/>
          <w:sz w:val="24"/>
          <w:szCs w:val="24"/>
        </w:rPr>
        <w:t xml:space="preserve"> сельского поселения, организатор аукциона пре</w:t>
      </w:r>
      <w:r w:rsidRPr="00CA4541">
        <w:rPr>
          <w:rFonts w:ascii="Times New Roman" w:hAnsi="Times New Roman" w:cs="Times New Roman"/>
          <w:sz w:val="24"/>
          <w:szCs w:val="24"/>
        </w:rPr>
        <w:t>д</w:t>
      </w:r>
      <w:r w:rsidRPr="00CA4541">
        <w:rPr>
          <w:rFonts w:ascii="Times New Roman" w:hAnsi="Times New Roman" w:cs="Times New Roman"/>
          <w:sz w:val="24"/>
          <w:szCs w:val="24"/>
        </w:rPr>
        <w:t>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</w:t>
      </w:r>
      <w:r w:rsidRPr="00CA4541">
        <w:rPr>
          <w:rFonts w:ascii="Times New Roman" w:hAnsi="Times New Roman" w:cs="Times New Roman"/>
          <w:sz w:val="24"/>
          <w:szCs w:val="24"/>
        </w:rPr>
        <w:t>е</w:t>
      </w:r>
      <w:r w:rsidRPr="00CA4541">
        <w:rPr>
          <w:rFonts w:ascii="Times New Roman" w:hAnsi="Times New Roman" w:cs="Times New Roman"/>
          <w:sz w:val="24"/>
          <w:szCs w:val="24"/>
        </w:rPr>
        <w:t>дителем аукциона.</w:t>
      </w:r>
      <w:proofErr w:type="gramEnd"/>
    </w:p>
    <w:p w:rsidR="00CA4541" w:rsidRPr="00CA4541" w:rsidRDefault="00CA4541" w:rsidP="00CA4541">
      <w:pPr>
        <w:adjustRightInd w:val="0"/>
        <w:snapToGrid w:val="0"/>
        <w:ind w:firstLineChars="30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>11.Информация о торгах размещена на официальном сайте Российской Фед</w:t>
      </w:r>
      <w:r w:rsidRPr="00CA4541">
        <w:rPr>
          <w:rFonts w:ascii="Times New Roman" w:hAnsi="Times New Roman" w:cs="Times New Roman"/>
          <w:sz w:val="24"/>
          <w:szCs w:val="24"/>
        </w:rPr>
        <w:t>е</w:t>
      </w:r>
      <w:r w:rsidRPr="00CA4541">
        <w:rPr>
          <w:rFonts w:ascii="Times New Roman" w:hAnsi="Times New Roman" w:cs="Times New Roman"/>
          <w:sz w:val="24"/>
          <w:szCs w:val="24"/>
        </w:rPr>
        <w:t xml:space="preserve">рации: </w:t>
      </w:r>
      <w:r w:rsidRPr="00CA4541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CA454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CA4541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CA454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CA4541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CA454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CA4541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CA454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A4541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 w:rsidRPr="00CA4541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CA4541">
        <w:rPr>
          <w:rFonts w:ascii="Times New Roman" w:hAnsi="Times New Roman" w:cs="Times New Roman"/>
          <w:sz w:val="24"/>
          <w:szCs w:val="24"/>
        </w:rPr>
        <w:t xml:space="preserve"> сельск</w:t>
      </w:r>
      <w:r w:rsidRPr="00CA4541">
        <w:rPr>
          <w:rFonts w:ascii="Times New Roman" w:hAnsi="Times New Roman" w:cs="Times New Roman"/>
          <w:sz w:val="24"/>
          <w:szCs w:val="24"/>
        </w:rPr>
        <w:t>о</w:t>
      </w:r>
      <w:r w:rsidRPr="00CA4541">
        <w:rPr>
          <w:rFonts w:ascii="Times New Roman" w:hAnsi="Times New Roman" w:cs="Times New Roman"/>
          <w:sz w:val="24"/>
          <w:szCs w:val="24"/>
        </w:rPr>
        <w:t xml:space="preserve">го поселения в сети «Интернет»: </w:t>
      </w:r>
      <w:hyperlink r:id="rId5" w:history="1">
        <w:r w:rsidRPr="00CA4541">
          <w:rPr>
            <w:rStyle w:val="a4"/>
            <w:rFonts w:ascii="Times New Roman" w:hAnsi="Times New Roman" w:cs="Times New Roman"/>
            <w:sz w:val="24"/>
            <w:szCs w:val="24"/>
          </w:rPr>
          <w:t>www.adm</w:t>
        </w:r>
        <w:r w:rsidRPr="00CA454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nagovo</w:t>
        </w:r>
      </w:hyperlink>
      <w:r w:rsidRPr="00CA4541">
        <w:rPr>
          <w:rFonts w:ascii="Times New Roman" w:hAnsi="Times New Roman" w:cs="Times New Roman"/>
          <w:sz w:val="24"/>
          <w:szCs w:val="24"/>
        </w:rPr>
        <w:t>.ru и периодическом печатном изд</w:t>
      </w:r>
      <w:r w:rsidRPr="00CA4541">
        <w:rPr>
          <w:rFonts w:ascii="Times New Roman" w:hAnsi="Times New Roman" w:cs="Times New Roman"/>
          <w:sz w:val="24"/>
          <w:szCs w:val="24"/>
        </w:rPr>
        <w:t>а</w:t>
      </w:r>
      <w:r w:rsidRPr="00CA4541">
        <w:rPr>
          <w:rFonts w:ascii="Times New Roman" w:hAnsi="Times New Roman" w:cs="Times New Roman"/>
          <w:sz w:val="24"/>
          <w:szCs w:val="24"/>
        </w:rPr>
        <w:t>нии – муниципальной газете «</w:t>
      </w:r>
      <w:proofErr w:type="spellStart"/>
      <w:r w:rsidRPr="00CA4541">
        <w:rPr>
          <w:rFonts w:ascii="Times New Roman" w:hAnsi="Times New Roman" w:cs="Times New Roman"/>
          <w:sz w:val="24"/>
          <w:szCs w:val="24"/>
        </w:rPr>
        <w:t>Наговский</w:t>
      </w:r>
      <w:proofErr w:type="spellEnd"/>
      <w:r w:rsidRPr="00CA4541">
        <w:rPr>
          <w:rFonts w:ascii="Times New Roman" w:hAnsi="Times New Roman" w:cs="Times New Roman"/>
          <w:sz w:val="24"/>
          <w:szCs w:val="24"/>
        </w:rPr>
        <w:t xml:space="preserve"> вестник» Администрации </w:t>
      </w:r>
      <w:proofErr w:type="spellStart"/>
      <w:r w:rsidRPr="00CA4541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CA4541">
        <w:rPr>
          <w:rFonts w:ascii="Times New Roman" w:hAnsi="Times New Roman" w:cs="Times New Roman"/>
          <w:sz w:val="24"/>
          <w:szCs w:val="24"/>
        </w:rPr>
        <w:t xml:space="preserve"> сел</w:t>
      </w:r>
      <w:r w:rsidRPr="00CA4541">
        <w:rPr>
          <w:rFonts w:ascii="Times New Roman" w:hAnsi="Times New Roman" w:cs="Times New Roman"/>
          <w:sz w:val="24"/>
          <w:szCs w:val="24"/>
        </w:rPr>
        <w:t>ь</w:t>
      </w:r>
      <w:r w:rsidRPr="00CA4541">
        <w:rPr>
          <w:rFonts w:ascii="Times New Roman" w:hAnsi="Times New Roman" w:cs="Times New Roman"/>
          <w:sz w:val="24"/>
          <w:szCs w:val="24"/>
        </w:rPr>
        <w:t xml:space="preserve">ского поселения. Справки </w:t>
      </w:r>
      <w:proofErr w:type="gramStart"/>
      <w:r w:rsidRPr="00CA454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A4541">
        <w:rPr>
          <w:rFonts w:ascii="Times New Roman" w:hAnsi="Times New Roman" w:cs="Times New Roman"/>
          <w:sz w:val="24"/>
          <w:szCs w:val="24"/>
        </w:rPr>
        <w:t xml:space="preserve"> тел. (81652) 2-15-10.</w:t>
      </w:r>
    </w:p>
    <w:p w:rsidR="00CA4541" w:rsidRPr="00CA4541" w:rsidRDefault="00CA4541" w:rsidP="00695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4541" w:rsidRPr="00CA4541" w:rsidRDefault="00CA4541" w:rsidP="00695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87"/>
      </w:tblGrid>
      <w:tr w:rsidR="00CA4541" w:rsidRPr="00CA4541" w:rsidTr="001246F7">
        <w:trPr>
          <w:trHeight w:val="875"/>
        </w:trPr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CA4541" w:rsidRPr="00CA4541" w:rsidRDefault="00CA4541" w:rsidP="001246F7">
            <w:pPr>
              <w:tabs>
                <w:tab w:val="left" w:pos="5000"/>
              </w:tabs>
              <w:suppressAutoHyphens/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A45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 Администрацию </w:t>
            </w:r>
            <w:proofErr w:type="spellStart"/>
            <w:r w:rsidRPr="00CA45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Наговского</w:t>
            </w:r>
            <w:proofErr w:type="spellEnd"/>
            <w:r w:rsidRPr="00CA45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сельского поселения</w:t>
            </w:r>
          </w:p>
        </w:tc>
      </w:tr>
    </w:tbl>
    <w:p w:rsidR="00CA4541" w:rsidRPr="00CA4541" w:rsidRDefault="00CA4541" w:rsidP="00CA4541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CA4541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</w:p>
    <w:p w:rsidR="00CA4541" w:rsidRPr="00CA4541" w:rsidRDefault="00CA4541" w:rsidP="00CA4541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gramStart"/>
      <w:r w:rsidRPr="00CA454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З</w:t>
      </w:r>
      <w:proofErr w:type="gramEnd"/>
      <w:r w:rsidRPr="00CA454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А Я В К А</w:t>
      </w:r>
    </w:p>
    <w:p w:rsidR="00CA4541" w:rsidRPr="00CA4541" w:rsidRDefault="00CA4541" w:rsidP="00CA4541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A454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 участие в аукционе по продаже земельного участка или аукционе на право заключения договора аренды земельного участка </w:t>
      </w:r>
    </w:p>
    <w:p w:rsidR="00CA4541" w:rsidRPr="00CA4541" w:rsidRDefault="00CA4541" w:rsidP="00CA4541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A4541" w:rsidRPr="00CA4541" w:rsidRDefault="00CA4541" w:rsidP="00CA4541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A4541">
        <w:rPr>
          <w:rFonts w:ascii="Times New Roman" w:eastAsia="Calibri" w:hAnsi="Times New Roman" w:cs="Times New Roman"/>
          <w:sz w:val="24"/>
          <w:szCs w:val="24"/>
          <w:lang w:eastAsia="zh-CN"/>
        </w:rPr>
        <w:t>«_____» _______________2023г.</w:t>
      </w:r>
      <w:r w:rsidRPr="00CA4541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A4541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A4541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A4541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A4541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proofErr w:type="spellStart"/>
      <w:r w:rsidRPr="00CA4541">
        <w:rPr>
          <w:rFonts w:ascii="Times New Roman" w:eastAsia="Calibri" w:hAnsi="Times New Roman" w:cs="Times New Roman"/>
          <w:sz w:val="24"/>
          <w:szCs w:val="24"/>
          <w:lang w:eastAsia="zh-CN"/>
        </w:rPr>
        <w:t>д</w:t>
      </w:r>
      <w:proofErr w:type="gramStart"/>
      <w:r w:rsidRPr="00CA4541">
        <w:rPr>
          <w:rFonts w:ascii="Times New Roman" w:eastAsia="Calibri" w:hAnsi="Times New Roman" w:cs="Times New Roman"/>
          <w:sz w:val="24"/>
          <w:szCs w:val="24"/>
          <w:lang w:eastAsia="zh-CN"/>
        </w:rPr>
        <w:t>.Н</w:t>
      </w:r>
      <w:proofErr w:type="gramEnd"/>
      <w:r w:rsidRPr="00CA4541">
        <w:rPr>
          <w:rFonts w:ascii="Times New Roman" w:eastAsia="Calibri" w:hAnsi="Times New Roman" w:cs="Times New Roman"/>
          <w:sz w:val="24"/>
          <w:szCs w:val="24"/>
          <w:lang w:eastAsia="zh-CN"/>
        </w:rPr>
        <w:t>агово</w:t>
      </w:r>
      <w:proofErr w:type="spellEnd"/>
    </w:p>
    <w:p w:rsidR="00CA4541" w:rsidRPr="00CA4541" w:rsidRDefault="00CA4541" w:rsidP="00CA4541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CA4541" w:rsidRDefault="00CA4541" w:rsidP="00CA4541">
      <w:pPr>
        <w:suppressAutoHyphens/>
        <w:jc w:val="both"/>
        <w:rPr>
          <w:rFonts w:eastAsia="Calibri"/>
          <w:lang w:eastAsia="zh-CN"/>
        </w:rPr>
      </w:pPr>
      <w:r>
        <w:rPr>
          <w:rFonts w:eastAsia="Calibri"/>
          <w:sz w:val="28"/>
          <w:szCs w:val="28"/>
          <w:lang w:eastAsia="zh-CN"/>
        </w:rPr>
        <w:t>от_______________________________________________________________</w:t>
      </w:r>
    </w:p>
    <w:p w:rsidR="00CA4541" w:rsidRPr="00DF0AEA" w:rsidRDefault="00CA4541" w:rsidP="00CA4541">
      <w:pPr>
        <w:suppressAutoHyphens/>
        <w:jc w:val="both"/>
        <w:rPr>
          <w:rFonts w:eastAsia="Calibri"/>
          <w:sz w:val="16"/>
          <w:szCs w:val="16"/>
          <w:lang w:eastAsia="zh-CN"/>
        </w:rPr>
      </w:pPr>
      <w:r>
        <w:rPr>
          <w:rFonts w:eastAsia="Calibri"/>
          <w:lang w:eastAsia="zh-CN"/>
        </w:rPr>
        <w:t xml:space="preserve">     </w:t>
      </w: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</w:r>
      <w:proofErr w:type="gramStart"/>
      <w:r w:rsidRPr="00DF0AEA">
        <w:rPr>
          <w:rFonts w:eastAsia="Calibri"/>
          <w:sz w:val="16"/>
          <w:szCs w:val="16"/>
          <w:lang w:eastAsia="zh-CN"/>
        </w:rPr>
        <w:t xml:space="preserve">( полное наименование юридического лица либо фамилия, имя, отчество и </w:t>
      </w:r>
      <w:proofErr w:type="gramEnd"/>
    </w:p>
    <w:p w:rsidR="00CA4541" w:rsidRDefault="00CA4541" w:rsidP="00CA4541">
      <w:pPr>
        <w:suppressAutoHyphens/>
        <w:jc w:val="both"/>
        <w:rPr>
          <w:rFonts w:eastAsia="Calibri"/>
          <w:lang w:eastAsia="zh-CN"/>
        </w:rPr>
      </w:pPr>
    </w:p>
    <w:p w:rsidR="00CA4541" w:rsidRDefault="00CA4541" w:rsidP="00CA4541">
      <w:pPr>
        <w:suppressAutoHyphens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lastRenderedPageBreak/>
        <w:t>_____________________________________________________________________________________</w:t>
      </w:r>
    </w:p>
    <w:p w:rsidR="00CA4541" w:rsidRPr="00DF0AEA" w:rsidRDefault="00CA4541" w:rsidP="00CA4541">
      <w:pPr>
        <w:suppressAutoHyphens/>
        <w:jc w:val="both"/>
        <w:rPr>
          <w:rFonts w:eastAsia="Calibri"/>
          <w:sz w:val="16"/>
          <w:szCs w:val="16"/>
          <w:lang w:eastAsia="zh-CN"/>
        </w:rPr>
      </w:pP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</w:r>
      <w:r>
        <w:rPr>
          <w:rFonts w:eastAsia="Calibri"/>
          <w:lang w:eastAsia="zh-CN"/>
        </w:rPr>
        <w:tab/>
      </w:r>
      <w:r w:rsidRPr="00DF0AEA">
        <w:rPr>
          <w:rFonts w:eastAsia="Calibri"/>
          <w:sz w:val="16"/>
          <w:szCs w:val="16"/>
          <w:lang w:eastAsia="zh-CN"/>
        </w:rPr>
        <w:t>паспортные данные физического лица)</w:t>
      </w:r>
    </w:p>
    <w:p w:rsidR="00CA4541" w:rsidRDefault="00CA4541" w:rsidP="00CA4541">
      <w:pPr>
        <w:suppressAutoHyphens/>
        <w:jc w:val="both"/>
        <w:rPr>
          <w:rFonts w:eastAsia="Calibri"/>
          <w:lang w:eastAsia="zh-CN"/>
        </w:rPr>
      </w:pPr>
    </w:p>
    <w:p w:rsidR="00CA4541" w:rsidRDefault="00CA4541" w:rsidP="00CA4541">
      <w:pPr>
        <w:suppressAutoHyphens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lang w:eastAsia="zh-CN"/>
        </w:rPr>
        <w:t>_____________________________________________________________________________________</w:t>
      </w:r>
    </w:p>
    <w:p w:rsidR="00CA4541" w:rsidRDefault="00CA4541" w:rsidP="00CA4541">
      <w:pPr>
        <w:suppressAutoHyphens/>
        <w:rPr>
          <w:rFonts w:eastAsia="Calibri"/>
          <w:sz w:val="28"/>
          <w:szCs w:val="28"/>
          <w:lang w:eastAsia="zh-CN"/>
        </w:rPr>
      </w:pPr>
      <w:proofErr w:type="gramStart"/>
      <w:r w:rsidRPr="00CA4541">
        <w:rPr>
          <w:rFonts w:ascii="Times New Roman" w:eastAsia="Calibri" w:hAnsi="Times New Roman" w:cs="Times New Roman"/>
          <w:sz w:val="24"/>
          <w:szCs w:val="24"/>
          <w:lang w:eastAsia="zh-CN"/>
        </w:rPr>
        <w:t>именуемое</w:t>
      </w:r>
      <w:proofErr w:type="gramEnd"/>
      <w:r w:rsidRPr="00CA454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(- </w:t>
      </w:r>
      <w:proofErr w:type="spellStart"/>
      <w:r w:rsidRPr="00CA4541">
        <w:rPr>
          <w:rFonts w:ascii="Times New Roman" w:eastAsia="Calibri" w:hAnsi="Times New Roman" w:cs="Times New Roman"/>
          <w:sz w:val="24"/>
          <w:szCs w:val="24"/>
          <w:lang w:eastAsia="zh-CN"/>
        </w:rPr>
        <w:t>ый</w:t>
      </w:r>
      <w:proofErr w:type="spellEnd"/>
      <w:r w:rsidRPr="00CA454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- </w:t>
      </w:r>
      <w:proofErr w:type="spellStart"/>
      <w:r w:rsidRPr="00CA4541">
        <w:rPr>
          <w:rFonts w:ascii="Times New Roman" w:eastAsia="Calibri" w:hAnsi="Times New Roman" w:cs="Times New Roman"/>
          <w:sz w:val="24"/>
          <w:szCs w:val="24"/>
          <w:lang w:eastAsia="zh-CN"/>
        </w:rPr>
        <w:t>ая</w:t>
      </w:r>
      <w:proofErr w:type="spellEnd"/>
      <w:r w:rsidRPr="00CA4541">
        <w:rPr>
          <w:rFonts w:ascii="Times New Roman" w:eastAsia="Calibri" w:hAnsi="Times New Roman" w:cs="Times New Roman"/>
          <w:sz w:val="24"/>
          <w:szCs w:val="24"/>
          <w:lang w:eastAsia="zh-CN"/>
        </w:rPr>
        <w:t>) в дальнейшем Претендент, в лице______________________________________________________________</w:t>
      </w:r>
      <w:r>
        <w:rPr>
          <w:rFonts w:eastAsia="Calibri"/>
          <w:sz w:val="28"/>
          <w:szCs w:val="28"/>
          <w:lang w:eastAsia="zh-CN"/>
        </w:rPr>
        <w:t>__________________________________________________________________</w:t>
      </w:r>
    </w:p>
    <w:p w:rsidR="00CA4541" w:rsidRPr="00DF0AEA" w:rsidRDefault="00CA4541" w:rsidP="00CA4541">
      <w:pPr>
        <w:suppressAutoHyphens/>
        <w:jc w:val="center"/>
        <w:rPr>
          <w:rFonts w:eastAsia="Calibri"/>
          <w:sz w:val="16"/>
          <w:szCs w:val="16"/>
          <w:lang w:eastAsia="zh-CN"/>
        </w:rPr>
      </w:pPr>
      <w:r w:rsidRPr="00DF0AEA">
        <w:rPr>
          <w:rFonts w:eastAsia="Calibri"/>
          <w:sz w:val="16"/>
          <w:szCs w:val="16"/>
          <w:lang w:eastAsia="zh-CN"/>
        </w:rPr>
        <w:t>(должность, фамилия, имя, отчество)</w:t>
      </w:r>
    </w:p>
    <w:p w:rsidR="00CA4541" w:rsidRDefault="00CA4541" w:rsidP="00CA4541">
      <w:pPr>
        <w:suppressAutoHyphens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lang w:eastAsia="zh-CN"/>
        </w:rPr>
        <w:t>_____________________________________________________________________________________</w:t>
      </w:r>
    </w:p>
    <w:p w:rsidR="00CA4541" w:rsidRDefault="00CA4541" w:rsidP="00CA4541">
      <w:pPr>
        <w:suppressAutoHyphens/>
        <w:spacing w:line="360" w:lineRule="auto"/>
        <w:rPr>
          <w:rFonts w:eastAsia="Calibri"/>
          <w:sz w:val="28"/>
          <w:szCs w:val="28"/>
          <w:lang w:eastAsia="zh-CN"/>
        </w:rPr>
      </w:pPr>
      <w:proofErr w:type="gramStart"/>
      <w:r w:rsidRPr="00CA4541">
        <w:rPr>
          <w:rFonts w:eastAsia="Calibri"/>
          <w:sz w:val="24"/>
          <w:szCs w:val="24"/>
          <w:lang w:eastAsia="zh-CN"/>
        </w:rPr>
        <w:t>действующего</w:t>
      </w:r>
      <w:proofErr w:type="gramEnd"/>
      <w:r w:rsidRPr="00CA4541">
        <w:rPr>
          <w:rFonts w:eastAsia="Calibri"/>
          <w:sz w:val="24"/>
          <w:szCs w:val="24"/>
          <w:lang w:eastAsia="zh-CN"/>
        </w:rPr>
        <w:t xml:space="preserve"> (- ей)  на основании</w:t>
      </w:r>
      <w:r>
        <w:rPr>
          <w:rFonts w:eastAsia="Calibri"/>
          <w:sz w:val="28"/>
          <w:szCs w:val="28"/>
          <w:lang w:eastAsia="zh-CN"/>
        </w:rPr>
        <w:t xml:space="preserve"> __________________________________________________________________</w:t>
      </w:r>
    </w:p>
    <w:p w:rsidR="00CA4541" w:rsidRDefault="00CA4541" w:rsidP="00CA4541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__________________________________________________________________</w:t>
      </w:r>
    </w:p>
    <w:p w:rsidR="00CA4541" w:rsidRPr="00DF0AEA" w:rsidRDefault="00CA4541" w:rsidP="00CA4541">
      <w:pPr>
        <w:suppressAutoHyphens/>
        <w:jc w:val="center"/>
        <w:rPr>
          <w:rFonts w:eastAsia="Calibri"/>
          <w:sz w:val="16"/>
          <w:szCs w:val="16"/>
          <w:lang w:eastAsia="zh-CN"/>
        </w:rPr>
      </w:pPr>
      <w:r w:rsidRPr="00DF0AEA">
        <w:rPr>
          <w:rFonts w:eastAsia="Calibri"/>
          <w:sz w:val="16"/>
          <w:szCs w:val="16"/>
          <w:lang w:eastAsia="zh-CN"/>
        </w:rPr>
        <w:t>(устав, доверенность или др.)</w:t>
      </w:r>
    </w:p>
    <w:p w:rsidR="00CA4541" w:rsidRPr="00CA4541" w:rsidRDefault="00CA4541" w:rsidP="00CA4541">
      <w:pPr>
        <w:suppressAutoHyphens/>
        <w:jc w:val="both"/>
        <w:rPr>
          <w:rFonts w:eastAsia="Calibri"/>
          <w:sz w:val="24"/>
          <w:szCs w:val="24"/>
          <w:lang w:eastAsia="zh-CN"/>
        </w:rPr>
      </w:pPr>
      <w:r w:rsidRPr="00CA4541">
        <w:rPr>
          <w:rFonts w:eastAsia="Calibri"/>
          <w:sz w:val="24"/>
          <w:szCs w:val="24"/>
          <w:lang w:eastAsia="zh-CN"/>
        </w:rPr>
        <w:t>принимая решение об участии в аукционе по продаже земельного участка (право заключения договора аренды земельного участка) (нужное подчеркнуть):</w:t>
      </w:r>
    </w:p>
    <w:p w:rsidR="00CA4541" w:rsidRDefault="00CA4541" w:rsidP="00CA4541">
      <w:pPr>
        <w:suppressAutoHyphens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__________________________________________________________________</w:t>
      </w:r>
    </w:p>
    <w:p w:rsidR="00CA4541" w:rsidRPr="00DF0AEA" w:rsidRDefault="00CA4541" w:rsidP="00CA4541">
      <w:pPr>
        <w:suppressAutoHyphens/>
        <w:jc w:val="center"/>
        <w:rPr>
          <w:rFonts w:eastAsia="Calibri"/>
          <w:sz w:val="16"/>
          <w:szCs w:val="16"/>
          <w:lang w:eastAsia="zh-CN"/>
        </w:rPr>
      </w:pPr>
      <w:r w:rsidRPr="00DF0AEA">
        <w:rPr>
          <w:rFonts w:eastAsia="Calibri"/>
          <w:sz w:val="16"/>
          <w:szCs w:val="16"/>
          <w:lang w:eastAsia="zh-CN"/>
        </w:rPr>
        <w:t>( кадастровый номер, площадь, местоположение земельного участка)</w:t>
      </w:r>
    </w:p>
    <w:p w:rsidR="00CA4541" w:rsidRDefault="00CA4541" w:rsidP="00CA4541">
      <w:pPr>
        <w:suppressAutoHyphens/>
        <w:spacing w:line="360" w:lineRule="auto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4541" w:rsidRPr="00CA4541" w:rsidRDefault="00CA4541" w:rsidP="00CA4541">
      <w:pPr>
        <w:suppressAutoHyphens/>
        <w:jc w:val="both"/>
        <w:rPr>
          <w:rFonts w:eastAsia="Calibri"/>
          <w:sz w:val="24"/>
          <w:szCs w:val="24"/>
          <w:lang w:eastAsia="zh-CN"/>
        </w:rPr>
      </w:pPr>
      <w:r w:rsidRPr="00CA4541">
        <w:rPr>
          <w:rFonts w:eastAsia="Calibri"/>
          <w:sz w:val="24"/>
          <w:szCs w:val="24"/>
          <w:lang w:eastAsia="zh-CN"/>
        </w:rPr>
        <w:t>обязуется:</w:t>
      </w:r>
    </w:p>
    <w:p w:rsidR="00CA4541" w:rsidRPr="00CA4541" w:rsidRDefault="00CA4541" w:rsidP="00CA454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CA4541">
        <w:rPr>
          <w:rFonts w:eastAsia="Calibri"/>
          <w:sz w:val="24"/>
          <w:szCs w:val="24"/>
          <w:lang w:eastAsia="zh-CN"/>
        </w:rPr>
        <w:t>соблюдать условия аукциона, содержащиеся в информационном сообщении о проведен</w:t>
      </w:r>
      <w:proofErr w:type="gramStart"/>
      <w:r w:rsidRPr="00CA4541">
        <w:rPr>
          <w:rFonts w:eastAsia="Calibri"/>
          <w:sz w:val="24"/>
          <w:szCs w:val="24"/>
          <w:lang w:eastAsia="zh-CN"/>
        </w:rPr>
        <w:t>ии ау</w:t>
      </w:r>
      <w:proofErr w:type="gramEnd"/>
      <w:r w:rsidRPr="00CA4541">
        <w:rPr>
          <w:rFonts w:eastAsia="Calibri"/>
          <w:sz w:val="24"/>
          <w:szCs w:val="24"/>
          <w:lang w:eastAsia="zh-CN"/>
        </w:rPr>
        <w:t xml:space="preserve">кциона, опубликованном  на сайте администрации </w:t>
      </w:r>
      <w:proofErr w:type="spellStart"/>
      <w:r w:rsidRPr="00CA4541">
        <w:rPr>
          <w:rFonts w:eastAsia="Calibri"/>
          <w:sz w:val="24"/>
          <w:szCs w:val="24"/>
          <w:lang w:eastAsia="zh-CN"/>
        </w:rPr>
        <w:t>Наговского</w:t>
      </w:r>
      <w:proofErr w:type="spellEnd"/>
      <w:r w:rsidRPr="00CA4541">
        <w:rPr>
          <w:rFonts w:eastAsia="Calibri"/>
          <w:sz w:val="24"/>
          <w:szCs w:val="24"/>
          <w:lang w:eastAsia="zh-CN"/>
        </w:rPr>
        <w:t xml:space="preserve"> сельского поселения, а также порядок проведения аукциона, установленный  статьями  39.11 и 39.12 Земельного кодекса Российской Федерации.</w:t>
      </w:r>
    </w:p>
    <w:p w:rsidR="00CA4541" w:rsidRPr="00CA4541" w:rsidRDefault="00CA4541" w:rsidP="00CA454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CA4541">
        <w:rPr>
          <w:rFonts w:eastAsia="Calibri"/>
          <w:sz w:val="24"/>
          <w:szCs w:val="24"/>
          <w:lang w:eastAsia="zh-CN"/>
        </w:rPr>
        <w:t>в случае признания единственным заявителем, либо единственным участником аукциона, либо победителем аукциона заключить с Продавцом договор купли-продажи (аренды) земельного участка в сроки установленные статьей 39.12 Земельного кодекса Российской Федерации.</w:t>
      </w:r>
    </w:p>
    <w:p w:rsidR="00CA4541" w:rsidRPr="00CA4541" w:rsidRDefault="00CA4541" w:rsidP="00CA454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CA4541">
        <w:rPr>
          <w:rFonts w:eastAsia="Calibri"/>
          <w:sz w:val="24"/>
          <w:szCs w:val="24"/>
          <w:lang w:eastAsia="zh-CN"/>
        </w:rPr>
        <w:t>платежные реквизиты участника аукциона, счет в банке, на который подлежит перечислению сумма задатка:</w:t>
      </w:r>
    </w:p>
    <w:p w:rsidR="00CA4541" w:rsidRPr="00CA4541" w:rsidRDefault="00CA4541" w:rsidP="00CA4541">
      <w:pPr>
        <w:suppressAutoHyphens/>
        <w:rPr>
          <w:rFonts w:eastAsia="Calibri"/>
          <w:sz w:val="24"/>
          <w:szCs w:val="24"/>
          <w:lang w:eastAsia="zh-CN"/>
        </w:rPr>
      </w:pPr>
      <w:proofErr w:type="gramStart"/>
      <w:r w:rsidRPr="00CA4541">
        <w:rPr>
          <w:rFonts w:eastAsia="Calibri"/>
          <w:sz w:val="24"/>
          <w:szCs w:val="24"/>
          <w:lang w:eastAsia="zh-CN"/>
        </w:rPr>
        <w:lastRenderedPageBreak/>
        <w:t>р</w:t>
      </w:r>
      <w:proofErr w:type="gramEnd"/>
      <w:r w:rsidRPr="00CA4541">
        <w:rPr>
          <w:rFonts w:eastAsia="Calibri"/>
          <w:sz w:val="24"/>
          <w:szCs w:val="24"/>
          <w:lang w:eastAsia="zh-CN"/>
        </w:rPr>
        <w:t>/с__________________________________________________________________________________________________________________________________________________________________________________________________</w:t>
      </w:r>
    </w:p>
    <w:p w:rsidR="00CA4541" w:rsidRPr="00CA4541" w:rsidRDefault="00CA4541" w:rsidP="00CA4541">
      <w:pPr>
        <w:suppressAutoHyphens/>
        <w:jc w:val="both"/>
        <w:rPr>
          <w:rFonts w:eastAsia="Calibri"/>
          <w:sz w:val="24"/>
          <w:szCs w:val="24"/>
          <w:lang w:eastAsia="zh-CN"/>
        </w:rPr>
      </w:pPr>
      <w:r w:rsidRPr="00CA4541">
        <w:rPr>
          <w:rFonts w:eastAsia="Calibri"/>
          <w:sz w:val="24"/>
          <w:szCs w:val="24"/>
          <w:lang w:eastAsia="zh-CN"/>
        </w:rPr>
        <w:t>____________________________________________________________________________________________________________________________________ИНН_______________________КПП_________________ОКТМО___________</w:t>
      </w:r>
    </w:p>
    <w:p w:rsidR="00CA4541" w:rsidRDefault="00CA4541" w:rsidP="00CA4541">
      <w:pPr>
        <w:suppressAutoHyphens/>
        <w:jc w:val="both"/>
        <w:rPr>
          <w:rFonts w:eastAsia="Calibri"/>
          <w:sz w:val="28"/>
          <w:szCs w:val="28"/>
          <w:lang w:eastAsia="zh-CN"/>
        </w:rPr>
      </w:pPr>
    </w:p>
    <w:p w:rsidR="00CA4541" w:rsidRDefault="00CA4541" w:rsidP="00CA4541">
      <w:pPr>
        <w:suppressAutoHyphens/>
        <w:jc w:val="both"/>
        <w:rPr>
          <w:rFonts w:eastAsia="Calibri"/>
          <w:lang w:eastAsia="zh-CN"/>
        </w:rPr>
      </w:pPr>
      <w:r>
        <w:rPr>
          <w:rFonts w:eastAsia="Calibri"/>
          <w:sz w:val="28"/>
          <w:szCs w:val="28"/>
          <w:lang w:eastAsia="zh-CN"/>
        </w:rPr>
        <w:t>__________________________________________________________________</w:t>
      </w:r>
    </w:p>
    <w:p w:rsidR="00CA4541" w:rsidRPr="00DF0AEA" w:rsidRDefault="00CA4541" w:rsidP="00CA4541">
      <w:pPr>
        <w:suppressAutoHyphens/>
        <w:jc w:val="center"/>
        <w:rPr>
          <w:rFonts w:eastAsia="Calibri"/>
          <w:sz w:val="16"/>
          <w:szCs w:val="16"/>
          <w:lang w:eastAsia="zh-CN"/>
        </w:rPr>
      </w:pPr>
      <w:r w:rsidRPr="00DF0AEA">
        <w:rPr>
          <w:rFonts w:eastAsia="Calibri"/>
          <w:sz w:val="16"/>
          <w:szCs w:val="16"/>
          <w:lang w:eastAsia="zh-CN"/>
        </w:rPr>
        <w:t>(подпись Претендента или его полномочного представителя)</w:t>
      </w:r>
    </w:p>
    <w:p w:rsidR="00CA4541" w:rsidRPr="00CA4541" w:rsidRDefault="00CA4541" w:rsidP="00CA4541">
      <w:pPr>
        <w:suppressAutoHyphens/>
        <w:jc w:val="both"/>
        <w:rPr>
          <w:rFonts w:eastAsia="Calibri"/>
          <w:sz w:val="24"/>
          <w:szCs w:val="24"/>
          <w:lang w:eastAsia="zh-CN"/>
        </w:rPr>
      </w:pPr>
    </w:p>
    <w:p w:rsidR="00CA4541" w:rsidRPr="00CA4541" w:rsidRDefault="00CA4541" w:rsidP="00CA4541">
      <w:pPr>
        <w:suppressAutoHyphens/>
        <w:jc w:val="both"/>
        <w:rPr>
          <w:rFonts w:eastAsia="Calibri"/>
          <w:sz w:val="24"/>
          <w:szCs w:val="24"/>
          <w:lang w:eastAsia="zh-CN"/>
        </w:rPr>
      </w:pPr>
      <w:r w:rsidRPr="00CA4541">
        <w:rPr>
          <w:rFonts w:eastAsia="Calibri"/>
          <w:sz w:val="24"/>
          <w:szCs w:val="24"/>
          <w:lang w:eastAsia="zh-CN"/>
        </w:rPr>
        <w:t xml:space="preserve">        4) В соответствии с Федеральным законом от 27.07.2006 № 152-ФЗ «О персональных данных» (далее - Федеральный закон от 27.07.2006 № 152-ФЗ),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</w:t>
      </w:r>
    </w:p>
    <w:p w:rsidR="00CA4541" w:rsidRPr="00CA4541" w:rsidRDefault="00CA4541" w:rsidP="00CA4541">
      <w:pPr>
        <w:suppressAutoHyphens/>
        <w:jc w:val="both"/>
        <w:rPr>
          <w:rFonts w:eastAsia="Calibri"/>
          <w:sz w:val="24"/>
          <w:szCs w:val="24"/>
          <w:lang w:eastAsia="zh-CN"/>
        </w:rPr>
      </w:pPr>
    </w:p>
    <w:p w:rsidR="00CA4541" w:rsidRDefault="00CA4541" w:rsidP="00CA4541">
      <w:pPr>
        <w:suppressAutoHyphens/>
        <w:jc w:val="both"/>
        <w:rPr>
          <w:rFonts w:eastAsia="Calibri"/>
          <w:sz w:val="28"/>
          <w:szCs w:val="28"/>
          <w:lang w:eastAsia="zh-CN"/>
        </w:rPr>
      </w:pPr>
      <w:r w:rsidRPr="00CA4541">
        <w:rPr>
          <w:rFonts w:eastAsia="Calibri"/>
          <w:sz w:val="24"/>
          <w:szCs w:val="24"/>
          <w:lang w:eastAsia="zh-CN"/>
        </w:rPr>
        <w:t>Претендент</w:t>
      </w:r>
      <w:r>
        <w:rPr>
          <w:rFonts w:eastAsia="Calibri"/>
          <w:sz w:val="28"/>
          <w:szCs w:val="28"/>
          <w:lang w:eastAsia="zh-CN"/>
        </w:rPr>
        <w:t xml:space="preserve">      _________________________________________________________________</w:t>
      </w:r>
    </w:p>
    <w:p w:rsidR="00CA4541" w:rsidRPr="00DF0AEA" w:rsidRDefault="00CA4541" w:rsidP="00CA4541">
      <w:pPr>
        <w:suppressAutoHyphens/>
        <w:jc w:val="center"/>
        <w:rPr>
          <w:rFonts w:eastAsia="Calibri"/>
          <w:sz w:val="16"/>
          <w:szCs w:val="16"/>
          <w:lang w:eastAsia="zh-CN"/>
        </w:rPr>
      </w:pPr>
      <w:r w:rsidRPr="00DF0AEA">
        <w:rPr>
          <w:rFonts w:eastAsia="Calibri"/>
          <w:sz w:val="16"/>
          <w:szCs w:val="16"/>
          <w:lang w:eastAsia="zh-CN"/>
        </w:rPr>
        <w:t>(ФИО, должность, подпись Претендента или</w:t>
      </w:r>
      <w:r>
        <w:rPr>
          <w:rFonts w:eastAsia="Calibri"/>
          <w:sz w:val="16"/>
          <w:szCs w:val="16"/>
          <w:lang w:eastAsia="zh-CN"/>
        </w:rPr>
        <w:t xml:space="preserve"> его полномочного представителя</w:t>
      </w:r>
      <w:r w:rsidRPr="00DF0AEA">
        <w:rPr>
          <w:rFonts w:eastAsia="Calibri"/>
          <w:sz w:val="16"/>
          <w:szCs w:val="16"/>
          <w:lang w:eastAsia="zh-CN"/>
        </w:rPr>
        <w:t>)</w:t>
      </w:r>
    </w:p>
    <w:p w:rsidR="00CA4541" w:rsidRDefault="00CA4541" w:rsidP="00CA4541">
      <w:pPr>
        <w:suppressAutoHyphens/>
        <w:jc w:val="both"/>
        <w:rPr>
          <w:rFonts w:eastAsia="Calibri"/>
          <w:lang w:eastAsia="zh-CN"/>
        </w:rPr>
      </w:pPr>
    </w:p>
    <w:p w:rsidR="00CA4541" w:rsidRDefault="00CA4541" w:rsidP="00CA4541">
      <w:pPr>
        <w:suppressAutoHyphens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«_________»_____________________2023г.</w:t>
      </w:r>
    </w:p>
    <w:p w:rsidR="00CA4541" w:rsidRDefault="00CA4541" w:rsidP="00CA4541">
      <w:pPr>
        <w:suppressAutoHyphens/>
        <w:jc w:val="both"/>
        <w:rPr>
          <w:rFonts w:eastAsia="Calibri"/>
          <w:lang w:eastAsia="zh-CN"/>
        </w:rPr>
      </w:pPr>
    </w:p>
    <w:p w:rsidR="00CA4541" w:rsidRDefault="00CA4541" w:rsidP="00CA4541">
      <w:pPr>
        <w:suppressAutoHyphens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МП</w:t>
      </w:r>
    </w:p>
    <w:p w:rsidR="00CA4541" w:rsidRDefault="00CA4541" w:rsidP="00CA4541">
      <w:pPr>
        <w:suppressAutoHyphens/>
        <w:jc w:val="both"/>
        <w:rPr>
          <w:rFonts w:eastAsia="Calibri"/>
          <w:lang w:eastAsia="zh-CN"/>
        </w:rPr>
      </w:pPr>
    </w:p>
    <w:p w:rsidR="00CA4541" w:rsidRDefault="00CA4541" w:rsidP="00CA4541">
      <w:pPr>
        <w:suppressAutoHyphens/>
        <w:jc w:val="both"/>
        <w:rPr>
          <w:rFonts w:eastAsia="Calibri"/>
          <w:lang w:eastAsia="zh-CN"/>
        </w:rPr>
      </w:pPr>
    </w:p>
    <w:p w:rsidR="00CA4541" w:rsidRPr="00CA4541" w:rsidRDefault="00CA4541" w:rsidP="00CA4541">
      <w:pPr>
        <w:suppressAutoHyphens/>
        <w:jc w:val="both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8"/>
          <w:szCs w:val="28"/>
          <w:lang w:eastAsia="zh-CN"/>
        </w:rPr>
        <w:tab/>
      </w:r>
      <w:r w:rsidRPr="00CA4541">
        <w:rPr>
          <w:rFonts w:eastAsia="Calibri"/>
          <w:sz w:val="24"/>
          <w:szCs w:val="24"/>
          <w:lang w:eastAsia="zh-CN"/>
        </w:rPr>
        <w:t>Заявка принята Продавцом:</w:t>
      </w:r>
    </w:p>
    <w:p w:rsidR="00CA4541" w:rsidRDefault="00CA4541" w:rsidP="00CA4541">
      <w:pPr>
        <w:suppressAutoHyphens/>
        <w:jc w:val="both"/>
        <w:rPr>
          <w:rFonts w:eastAsia="Calibri"/>
          <w:sz w:val="28"/>
          <w:szCs w:val="28"/>
          <w:lang w:eastAsia="zh-CN"/>
        </w:rPr>
      </w:pPr>
    </w:p>
    <w:p w:rsidR="00CA4541" w:rsidRDefault="00CA4541" w:rsidP="00CA4541">
      <w:pPr>
        <w:suppressAutoHyphens/>
        <w:jc w:val="both"/>
        <w:rPr>
          <w:rFonts w:eastAsia="Calibri"/>
          <w:sz w:val="28"/>
          <w:szCs w:val="28"/>
          <w:lang w:eastAsia="zh-CN"/>
        </w:rPr>
      </w:pPr>
      <w:proofErr w:type="spellStart"/>
      <w:r>
        <w:rPr>
          <w:rFonts w:eastAsia="Calibri"/>
          <w:sz w:val="28"/>
          <w:szCs w:val="28"/>
          <w:lang w:eastAsia="zh-CN"/>
        </w:rPr>
        <w:t>________час</w:t>
      </w:r>
      <w:proofErr w:type="gramStart"/>
      <w:r>
        <w:rPr>
          <w:rFonts w:eastAsia="Calibri"/>
          <w:sz w:val="28"/>
          <w:szCs w:val="28"/>
          <w:lang w:eastAsia="zh-CN"/>
        </w:rPr>
        <w:t>.</w:t>
      </w:r>
      <w:proofErr w:type="gramEnd"/>
      <w:r>
        <w:rPr>
          <w:rFonts w:eastAsia="Calibri"/>
          <w:sz w:val="28"/>
          <w:szCs w:val="28"/>
          <w:lang w:eastAsia="zh-CN"/>
        </w:rPr>
        <w:t>_______</w:t>
      </w:r>
      <w:proofErr w:type="gramStart"/>
      <w:r>
        <w:rPr>
          <w:rFonts w:eastAsia="Calibri"/>
          <w:sz w:val="28"/>
          <w:szCs w:val="28"/>
          <w:lang w:eastAsia="zh-CN"/>
        </w:rPr>
        <w:t>м</w:t>
      </w:r>
      <w:proofErr w:type="gramEnd"/>
      <w:r>
        <w:rPr>
          <w:rFonts w:eastAsia="Calibri"/>
          <w:sz w:val="28"/>
          <w:szCs w:val="28"/>
          <w:lang w:eastAsia="zh-CN"/>
        </w:rPr>
        <w:t>ин</w:t>
      </w:r>
      <w:proofErr w:type="spellEnd"/>
      <w:r>
        <w:rPr>
          <w:rFonts w:eastAsia="Calibri"/>
          <w:sz w:val="28"/>
          <w:szCs w:val="28"/>
          <w:lang w:eastAsia="zh-CN"/>
        </w:rPr>
        <w:t xml:space="preserve">. «_________»_________________2023г.  </w:t>
      </w:r>
    </w:p>
    <w:p w:rsidR="00CA4541" w:rsidRDefault="00CA4541" w:rsidP="00CA4541">
      <w:pPr>
        <w:suppressAutoHyphens/>
        <w:jc w:val="both"/>
        <w:rPr>
          <w:rFonts w:eastAsia="Calibri"/>
          <w:sz w:val="28"/>
          <w:szCs w:val="28"/>
          <w:lang w:eastAsia="zh-CN"/>
        </w:rPr>
      </w:pPr>
    </w:p>
    <w:p w:rsidR="00CA4541" w:rsidRDefault="00CA4541" w:rsidP="00CA4541">
      <w:pPr>
        <w:suppressAutoHyphens/>
        <w:jc w:val="both"/>
        <w:rPr>
          <w:rFonts w:eastAsia="Calibri"/>
          <w:lang w:eastAsia="zh-CN"/>
        </w:rPr>
      </w:pPr>
      <w:r>
        <w:rPr>
          <w:rFonts w:eastAsia="Calibri"/>
          <w:sz w:val="28"/>
          <w:szCs w:val="28"/>
          <w:lang w:eastAsia="zh-CN"/>
        </w:rPr>
        <w:t>______________________________</w:t>
      </w:r>
      <w:r>
        <w:rPr>
          <w:rFonts w:eastAsia="Calibri"/>
          <w:sz w:val="28"/>
          <w:szCs w:val="28"/>
          <w:lang w:eastAsia="zh-CN"/>
        </w:rPr>
        <w:tab/>
      </w:r>
      <w:r>
        <w:rPr>
          <w:rFonts w:eastAsia="Calibri"/>
          <w:sz w:val="28"/>
          <w:szCs w:val="28"/>
          <w:lang w:eastAsia="zh-CN"/>
        </w:rPr>
        <w:tab/>
        <w:t>______________________________</w:t>
      </w:r>
    </w:p>
    <w:p w:rsidR="00CA4541" w:rsidRPr="00DF0AEA" w:rsidRDefault="00CA4541" w:rsidP="00CA4541">
      <w:pPr>
        <w:suppressAutoHyphens/>
        <w:rPr>
          <w:rFonts w:eastAsia="Calibri"/>
          <w:sz w:val="16"/>
          <w:szCs w:val="16"/>
          <w:lang w:eastAsia="zh-CN"/>
        </w:rPr>
      </w:pPr>
      <w:r>
        <w:rPr>
          <w:rFonts w:eastAsia="Calibri"/>
          <w:sz w:val="16"/>
          <w:szCs w:val="16"/>
          <w:lang w:eastAsia="zh-CN"/>
        </w:rPr>
        <w:t xml:space="preserve">             </w:t>
      </w:r>
      <w:r w:rsidRPr="00DF0AEA">
        <w:rPr>
          <w:rFonts w:eastAsia="Calibri"/>
          <w:sz w:val="16"/>
          <w:szCs w:val="16"/>
          <w:lang w:eastAsia="zh-CN"/>
        </w:rPr>
        <w:t>(подпись уполномоченного лица Продавца)</w:t>
      </w:r>
      <w:r w:rsidRPr="00DF0AEA">
        <w:rPr>
          <w:rFonts w:eastAsia="Calibri"/>
          <w:sz w:val="16"/>
          <w:szCs w:val="16"/>
          <w:lang w:eastAsia="zh-CN"/>
        </w:rPr>
        <w:tab/>
      </w:r>
      <w:r w:rsidRPr="00DF0AEA">
        <w:rPr>
          <w:rFonts w:eastAsia="Calibri"/>
          <w:sz w:val="16"/>
          <w:szCs w:val="16"/>
          <w:lang w:eastAsia="zh-CN"/>
        </w:rPr>
        <w:tab/>
      </w:r>
      <w:r w:rsidRPr="00DF0AEA">
        <w:rPr>
          <w:rFonts w:eastAsia="Calibri"/>
          <w:sz w:val="16"/>
          <w:szCs w:val="16"/>
          <w:lang w:eastAsia="zh-CN"/>
        </w:rPr>
        <w:tab/>
      </w:r>
      <w:r>
        <w:rPr>
          <w:rFonts w:eastAsia="Calibri"/>
          <w:sz w:val="16"/>
          <w:szCs w:val="16"/>
          <w:lang w:eastAsia="zh-CN"/>
        </w:rPr>
        <w:t xml:space="preserve">                                 </w:t>
      </w:r>
      <w:r w:rsidRPr="00DF0AEA">
        <w:rPr>
          <w:rFonts w:eastAsia="Calibri"/>
          <w:sz w:val="16"/>
          <w:szCs w:val="16"/>
          <w:lang w:eastAsia="zh-CN"/>
        </w:rPr>
        <w:t>(расшифровка подписи)</w:t>
      </w:r>
    </w:p>
    <w:p w:rsidR="00CA4541" w:rsidRPr="00CA4541" w:rsidRDefault="003D4BE5" w:rsidP="003D4BE5">
      <w:pPr>
        <w:widowControl w:val="0"/>
        <w:suppressAutoHyphens/>
        <w:spacing w:after="0" w:line="240" w:lineRule="exac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                                                                                          </w:t>
      </w:r>
      <w:r w:rsidR="00CA4541" w:rsidRPr="00CA454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В администрацию </w:t>
      </w:r>
      <w:proofErr w:type="spellStart"/>
      <w:r w:rsidR="00CA4541" w:rsidRPr="00CA454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Наговского</w:t>
      </w:r>
      <w:proofErr w:type="spellEnd"/>
      <w:r w:rsidR="00CA4541" w:rsidRPr="00CA454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CA4541" w:rsidRPr="00CA4541" w:rsidRDefault="00CA4541" w:rsidP="00CA4541">
      <w:pPr>
        <w:widowControl w:val="0"/>
        <w:suppressAutoHyphens/>
        <w:spacing w:after="0" w:line="240" w:lineRule="exac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CA454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сельского поселения</w:t>
      </w:r>
    </w:p>
    <w:p w:rsidR="00CA4541" w:rsidRPr="00CA4541" w:rsidRDefault="00CA4541" w:rsidP="00CA45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541" w:rsidRPr="00CA4541" w:rsidRDefault="00CA4541" w:rsidP="00CA45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41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CA4541" w:rsidRPr="00CA4541" w:rsidRDefault="00CA4541" w:rsidP="00CA454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541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CA4541" w:rsidRPr="00CA4541" w:rsidRDefault="00CA4541" w:rsidP="00CA4541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b/>
          <w:sz w:val="24"/>
          <w:szCs w:val="24"/>
        </w:rPr>
        <w:t>(для физических лиц)</w:t>
      </w:r>
    </w:p>
    <w:p w:rsidR="00CA4541" w:rsidRPr="00CA4541" w:rsidRDefault="00CA4541" w:rsidP="00CA45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454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CA454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CA4541">
        <w:rPr>
          <w:rFonts w:ascii="Times New Roman" w:hAnsi="Times New Roman" w:cs="Times New Roman"/>
          <w:sz w:val="24"/>
          <w:szCs w:val="24"/>
        </w:rPr>
        <w:t>агово</w:t>
      </w:r>
      <w:proofErr w:type="spellEnd"/>
      <w:r w:rsidRPr="00CA45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«          »              2023 года</w:t>
      </w:r>
    </w:p>
    <w:p w:rsidR="00CA4541" w:rsidRPr="00CA4541" w:rsidRDefault="00CA4541" w:rsidP="00CA4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>Я,</w:t>
      </w:r>
      <w:bookmarkStart w:id="0" w:name="_GoBack"/>
      <w:bookmarkEnd w:id="0"/>
      <w:r w:rsidRPr="00CA454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A4541" w:rsidRPr="00CA4541" w:rsidRDefault="00CA4541" w:rsidP="00CA4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</w:t>
      </w:r>
    </w:p>
    <w:p w:rsidR="00CA4541" w:rsidRPr="00CA4541" w:rsidRDefault="00CA4541" w:rsidP="00CA45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>Паспорт:___________________________________________________________</w:t>
      </w:r>
    </w:p>
    <w:p w:rsidR="00CA4541" w:rsidRPr="00CA4541" w:rsidRDefault="00CA4541" w:rsidP="00CA4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>тел.:______________________________________________________________</w:t>
      </w:r>
    </w:p>
    <w:p w:rsidR="00CA4541" w:rsidRPr="00CA4541" w:rsidRDefault="00CA4541" w:rsidP="00CA4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 xml:space="preserve">настоящим даю свое согласие на обработку Администрации </w:t>
      </w:r>
      <w:proofErr w:type="spellStart"/>
      <w:r w:rsidRPr="00CA4541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CA4541">
        <w:rPr>
          <w:rFonts w:ascii="Times New Roman" w:hAnsi="Times New Roman" w:cs="Times New Roman"/>
          <w:sz w:val="24"/>
          <w:szCs w:val="24"/>
        </w:rPr>
        <w:t xml:space="preserve"> сельского поселения моих персональных данных и подтверждаю, что давая такое согласие, я действую своей волей и в своих интересах. </w:t>
      </w:r>
      <w:proofErr w:type="gramStart"/>
      <w:r w:rsidRPr="00CA4541">
        <w:rPr>
          <w:rFonts w:ascii="Times New Roman" w:hAnsi="Times New Roman" w:cs="Times New Roman"/>
          <w:sz w:val="24"/>
          <w:szCs w:val="24"/>
        </w:rPr>
        <w:t xml:space="preserve">Согласие дается мною для целей: оформление земельного участка в аренду  (собственность) по аукциону, и распространяется на следующую информацию: фамилия, имя, отчество, дата рождения, адрес регистрации, паспортные данные. </w:t>
      </w:r>
      <w:proofErr w:type="gramEnd"/>
    </w:p>
    <w:p w:rsidR="00CA4541" w:rsidRPr="00CA4541" w:rsidRDefault="00CA4541" w:rsidP="00CA4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 xml:space="preserve">         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</w:p>
    <w:p w:rsidR="00CA4541" w:rsidRPr="00CA4541" w:rsidRDefault="00CA4541" w:rsidP="00CA4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 xml:space="preserve">         В случае неправомерного использования предоставленных мною </w:t>
      </w:r>
      <w:proofErr w:type="spellStart"/>
      <w:proofErr w:type="gramStart"/>
      <w:r w:rsidRPr="00CA4541">
        <w:rPr>
          <w:rFonts w:ascii="Times New Roman" w:hAnsi="Times New Roman" w:cs="Times New Roman"/>
          <w:sz w:val="24"/>
          <w:szCs w:val="24"/>
        </w:rPr>
        <w:t>пер-сональных</w:t>
      </w:r>
      <w:proofErr w:type="spellEnd"/>
      <w:proofErr w:type="gramEnd"/>
      <w:r w:rsidRPr="00CA4541">
        <w:rPr>
          <w:rFonts w:ascii="Times New Roman" w:hAnsi="Times New Roman" w:cs="Times New Roman"/>
          <w:sz w:val="24"/>
          <w:szCs w:val="24"/>
        </w:rPr>
        <w:t xml:space="preserve"> данных согласие отзывается моим письменным заявлением.</w:t>
      </w:r>
    </w:p>
    <w:p w:rsidR="00CA4541" w:rsidRPr="00CA4541" w:rsidRDefault="00CA4541" w:rsidP="00CA4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4541">
        <w:rPr>
          <w:rFonts w:ascii="Times New Roman" w:hAnsi="Times New Roman" w:cs="Times New Roman"/>
          <w:sz w:val="24"/>
          <w:szCs w:val="24"/>
        </w:rPr>
        <w:t xml:space="preserve">       Данное согласие действует с  «     »         2023  года по окончании оказания муниципальной услуги.</w:t>
      </w:r>
    </w:p>
    <w:p w:rsidR="00CA4541" w:rsidRPr="006D57E2" w:rsidRDefault="00CA4541" w:rsidP="00CA45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54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CA4541" w:rsidRPr="006D57E2" w:rsidRDefault="00CA4541" w:rsidP="00CA4541">
      <w:pPr>
        <w:spacing w:after="0"/>
        <w:jc w:val="center"/>
        <w:rPr>
          <w:rFonts w:ascii="Times New Roman" w:hAnsi="Times New Roman" w:cs="Times New Roman"/>
        </w:rPr>
      </w:pPr>
      <w:r w:rsidRPr="006D57E2">
        <w:rPr>
          <w:rFonts w:ascii="Times New Roman" w:hAnsi="Times New Roman" w:cs="Times New Roman"/>
        </w:rPr>
        <w:t>(Ф.И.О., подпись лица, давшего согласие)</w:t>
      </w:r>
    </w:p>
    <w:p w:rsidR="003D4BE5" w:rsidRDefault="003D4BE5" w:rsidP="00CA4541">
      <w:pPr>
        <w:jc w:val="center"/>
        <w:rPr>
          <w:b/>
        </w:rPr>
      </w:pPr>
    </w:p>
    <w:p w:rsidR="003D4BE5" w:rsidRDefault="003D4BE5" w:rsidP="00CA4541">
      <w:pPr>
        <w:jc w:val="center"/>
        <w:rPr>
          <w:b/>
        </w:rPr>
      </w:pPr>
    </w:p>
    <w:p w:rsidR="00CA4541" w:rsidRDefault="00CA4541" w:rsidP="00CA4541">
      <w:pPr>
        <w:jc w:val="center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</w:p>
    <w:p w:rsidR="00CA4541" w:rsidRDefault="00CA4541" w:rsidP="00CA4541">
      <w:pPr>
        <w:jc w:val="center"/>
        <w:rPr>
          <w:b/>
        </w:rPr>
      </w:pPr>
      <w:r>
        <w:rPr>
          <w:b/>
        </w:rPr>
        <w:t>о задатке</w:t>
      </w:r>
    </w:p>
    <w:p w:rsidR="00CA4541" w:rsidRDefault="00CA4541" w:rsidP="00CA4541">
      <w:pPr>
        <w:jc w:val="center"/>
        <w:rPr>
          <w:b/>
        </w:rPr>
      </w:pPr>
    </w:p>
    <w:p w:rsidR="00CA4541" w:rsidRDefault="00CA4541" w:rsidP="00CA4541">
      <w:pPr>
        <w:jc w:val="both"/>
      </w:pPr>
      <w:proofErr w:type="spellStart"/>
      <w:r>
        <w:t>д</w:t>
      </w:r>
      <w:proofErr w:type="gramStart"/>
      <w:r>
        <w:t>.Н</w:t>
      </w:r>
      <w:proofErr w:type="gramEnd"/>
      <w:r>
        <w:t>агово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«_____»_____________202__г.  </w:t>
      </w:r>
    </w:p>
    <w:p w:rsidR="00CA4541" w:rsidRDefault="00CA4541" w:rsidP="00CA4541">
      <w:pPr>
        <w:jc w:val="both"/>
      </w:pPr>
    </w:p>
    <w:p w:rsidR="00CA4541" w:rsidRDefault="00CA4541" w:rsidP="00CA4541">
      <w:pPr>
        <w:jc w:val="both"/>
      </w:pPr>
      <w:r>
        <w:t xml:space="preserve">_______________________________________, именуемый в дальнейшем Заявитель, в лице ______________________________________________, </w:t>
      </w:r>
      <w:proofErr w:type="gramStart"/>
      <w:r>
        <w:t>действующего</w:t>
      </w:r>
      <w:proofErr w:type="gramEnd"/>
      <w:r>
        <w:t xml:space="preserve"> на основании</w:t>
      </w:r>
    </w:p>
    <w:p w:rsidR="00CA4541" w:rsidRDefault="00CA4541" w:rsidP="00CA4541">
      <w:pPr>
        <w:jc w:val="both"/>
      </w:pPr>
      <w:r>
        <w:t>________________________________________________________________________________</w:t>
      </w:r>
    </w:p>
    <w:p w:rsidR="00CA4541" w:rsidRDefault="00CA4541" w:rsidP="00CA4541">
      <w:pPr>
        <w:jc w:val="both"/>
      </w:pPr>
      <w:r>
        <w:t xml:space="preserve">с одной стороны и Администрация </w:t>
      </w:r>
      <w:proofErr w:type="spellStart"/>
      <w:r>
        <w:t>Наговского</w:t>
      </w:r>
      <w:proofErr w:type="spellEnd"/>
      <w:r>
        <w:t xml:space="preserve"> сельского поселения, именуемая в дальнейшем Администрация, в лице Главы администрации </w:t>
      </w:r>
      <w:proofErr w:type="spellStart"/>
      <w:r>
        <w:t>Бучацкого</w:t>
      </w:r>
      <w:proofErr w:type="spellEnd"/>
      <w:r>
        <w:t xml:space="preserve"> В.В., действующего на основании Устава </w:t>
      </w:r>
      <w:proofErr w:type="spellStart"/>
      <w:r>
        <w:lastRenderedPageBreak/>
        <w:t>Наговского</w:t>
      </w:r>
      <w:proofErr w:type="spellEnd"/>
      <w:r>
        <w:t xml:space="preserve"> сельского поселения, с другой стороны, заключили настоящий Договор о нижеследующем.</w:t>
      </w:r>
    </w:p>
    <w:p w:rsidR="00CA4541" w:rsidRDefault="00CA4541" w:rsidP="00CA4541">
      <w:pPr>
        <w:jc w:val="both"/>
      </w:pPr>
    </w:p>
    <w:p w:rsidR="00CA4541" w:rsidRDefault="00CA4541" w:rsidP="00CA4541">
      <w:pPr>
        <w:pStyle w:val="1"/>
        <w:numPr>
          <w:ilvl w:val="0"/>
          <w:numId w:val="4"/>
        </w:numPr>
        <w:tabs>
          <w:tab w:val="left" w:pos="0"/>
        </w:tabs>
      </w:pPr>
      <w:r>
        <w:t>Статья 1. Предмет Договора</w:t>
      </w:r>
    </w:p>
    <w:p w:rsidR="00CA4541" w:rsidRDefault="00CA4541" w:rsidP="00CA4541">
      <w:pPr>
        <w:jc w:val="center"/>
        <w:rPr>
          <w:b/>
        </w:rPr>
      </w:pPr>
    </w:p>
    <w:p w:rsidR="00CA4541" w:rsidRDefault="00CA4541" w:rsidP="00CA4541">
      <w:pPr>
        <w:jc w:val="both"/>
      </w:pPr>
      <w:r>
        <w:tab/>
        <w:t>Заявитель для участия в аукционе по продаже земельного участка или аукционе на право заключения договора аренды земельного участка:</w:t>
      </w:r>
    </w:p>
    <w:p w:rsidR="00CA4541" w:rsidRDefault="00CA4541" w:rsidP="00CA4541">
      <w:pPr>
        <w:jc w:val="both"/>
      </w:pPr>
      <w:r>
        <w:t>________________________________________________________________________________</w:t>
      </w:r>
    </w:p>
    <w:p w:rsidR="00CA4541" w:rsidRDefault="00CA4541" w:rsidP="00CA4541">
      <w:pPr>
        <w:jc w:val="both"/>
      </w:pPr>
      <w:r>
        <w:t>________________________________________________________________________________</w:t>
      </w:r>
    </w:p>
    <w:p w:rsidR="00CA4541" w:rsidRDefault="00CA4541" w:rsidP="00CA4541">
      <w:pPr>
        <w:jc w:val="both"/>
      </w:pPr>
      <w:r>
        <w:t>________________________________________________________________________________</w:t>
      </w:r>
    </w:p>
    <w:p w:rsidR="00CA4541" w:rsidRDefault="00CA4541" w:rsidP="00CA4541">
      <w:pPr>
        <w:jc w:val="both"/>
      </w:pPr>
      <w:r>
        <w:t>________________________________________________________________________________</w:t>
      </w:r>
    </w:p>
    <w:p w:rsidR="00CA4541" w:rsidRDefault="00CA4541" w:rsidP="00CA4541">
      <w:pPr>
        <w:jc w:val="both"/>
      </w:pPr>
      <w:r>
        <w:t>(далее – аукцион) перечисляет денежные средства в сумме _____________________________</w:t>
      </w:r>
    </w:p>
    <w:p w:rsidR="00CA4541" w:rsidRDefault="00CA4541" w:rsidP="00CA4541">
      <w:pPr>
        <w:jc w:val="both"/>
      </w:pPr>
      <w:r>
        <w:t>________________________________________________________________________________</w:t>
      </w:r>
    </w:p>
    <w:p w:rsidR="00CA4541" w:rsidRDefault="00CA4541" w:rsidP="00CA4541">
      <w:pPr>
        <w:ind w:left="3600" w:firstLine="720"/>
        <w:jc w:val="both"/>
        <w:rPr>
          <w:vertAlign w:val="superscript"/>
        </w:rPr>
      </w:pPr>
      <w:r>
        <w:rPr>
          <w:vertAlign w:val="superscript"/>
        </w:rPr>
        <w:t>/ цифрами и прописью/</w:t>
      </w:r>
    </w:p>
    <w:p w:rsidR="00CA4541" w:rsidRDefault="00CA4541" w:rsidP="00CA4541">
      <w:pPr>
        <w:ind w:left="3600" w:firstLine="720"/>
        <w:jc w:val="both"/>
        <w:rPr>
          <w:vertAlign w:val="superscript"/>
        </w:rPr>
      </w:pPr>
    </w:p>
    <w:p w:rsidR="00CA4541" w:rsidRPr="003D4BE5" w:rsidRDefault="00CA4541" w:rsidP="00CA4541">
      <w:pPr>
        <w:pStyle w:val="1"/>
        <w:numPr>
          <w:ilvl w:val="0"/>
          <w:numId w:val="4"/>
        </w:numPr>
        <w:tabs>
          <w:tab w:val="left" w:pos="0"/>
        </w:tabs>
        <w:rPr>
          <w:sz w:val="22"/>
          <w:szCs w:val="22"/>
        </w:rPr>
      </w:pPr>
      <w:r w:rsidRPr="003D4BE5">
        <w:rPr>
          <w:sz w:val="22"/>
          <w:szCs w:val="22"/>
        </w:rPr>
        <w:t>Статья 2. Передача денежных средств</w:t>
      </w:r>
    </w:p>
    <w:p w:rsidR="00CA4541" w:rsidRPr="003D4BE5" w:rsidRDefault="00CA4541" w:rsidP="00CA4541">
      <w:pPr>
        <w:jc w:val="center"/>
        <w:rPr>
          <w:b/>
        </w:rPr>
      </w:pPr>
    </w:p>
    <w:p w:rsidR="00CA4541" w:rsidRDefault="00CA4541" w:rsidP="00CA4541">
      <w:pPr>
        <w:pStyle w:val="a5"/>
      </w:pPr>
      <w:r w:rsidRPr="003D4BE5">
        <w:rPr>
          <w:sz w:val="22"/>
          <w:szCs w:val="22"/>
        </w:rPr>
        <w:tab/>
        <w:t>2.1.Денежные средства, указанные в статье 1 настоящего Договора, используются в качестве задатка, вносимого в целях обеспечения исполнения Заявителем обязательств по оплате (оплате аренды) земельного участка  в случае признания его единственным заявителем, либо единственным участником аукциона, либо победителем аукциона</w:t>
      </w:r>
      <w:r>
        <w:t>.</w:t>
      </w:r>
    </w:p>
    <w:p w:rsidR="00CA4541" w:rsidRDefault="00CA4541" w:rsidP="00CA4541">
      <w:pPr>
        <w:jc w:val="both"/>
      </w:pPr>
    </w:p>
    <w:p w:rsidR="00CA4541" w:rsidRDefault="00CA4541" w:rsidP="00CA4541">
      <w:pPr>
        <w:jc w:val="both"/>
      </w:pPr>
      <w:r>
        <w:tab/>
        <w:t xml:space="preserve">2.2.Денежные средства, указанные в статье 1 настоящего Договора, должны быть внесены Заявителем на счет Администрации </w:t>
      </w:r>
      <w:proofErr w:type="spellStart"/>
      <w:r>
        <w:t>Наговского</w:t>
      </w:r>
      <w:proofErr w:type="spellEnd"/>
      <w:r>
        <w:t xml:space="preserve"> сельского поселения, указанный в настоящем договоре, не позднее даты окончания приема заявок на участие в аукционе и считаются внесенными с момента их зачисления на счет Администрации </w:t>
      </w:r>
      <w:proofErr w:type="spellStart"/>
      <w:r>
        <w:t>Наговского</w:t>
      </w:r>
      <w:proofErr w:type="spellEnd"/>
      <w:r>
        <w:t xml:space="preserve"> сельского поселения.</w:t>
      </w:r>
    </w:p>
    <w:p w:rsidR="00CA4541" w:rsidRDefault="00CA4541" w:rsidP="00CA4541">
      <w:pPr>
        <w:jc w:val="both"/>
      </w:pPr>
      <w:r>
        <w:tab/>
        <w:t xml:space="preserve">Претендент соглашается, что в случае </w:t>
      </w:r>
      <w:proofErr w:type="spellStart"/>
      <w:r>
        <w:t>непоступления</w:t>
      </w:r>
      <w:proofErr w:type="spellEnd"/>
      <w:r>
        <w:t xml:space="preserve"> суммы задатка на счет Администрации, что подтверждается выпиской со счета Администрации, обязательства Заявителем по внесению задатка считаются неисполненными.</w:t>
      </w:r>
    </w:p>
    <w:p w:rsidR="00CA4541" w:rsidRDefault="00CA4541" w:rsidP="00CA4541">
      <w:pPr>
        <w:jc w:val="both"/>
      </w:pPr>
    </w:p>
    <w:p w:rsidR="00CA4541" w:rsidRDefault="00CA4541" w:rsidP="00CA4541">
      <w:pPr>
        <w:jc w:val="both"/>
      </w:pPr>
      <w:r>
        <w:tab/>
        <w:t>2.3. Заявитель не вправе распоряжаться денежными средствами, поступившими на счет Администрации в качестве задатка, то есть не вправе требовать от Администрации их перечисления на любой иной банковский счет.</w:t>
      </w:r>
    </w:p>
    <w:p w:rsidR="00CA4541" w:rsidRDefault="00CA4541" w:rsidP="00CA4541">
      <w:pPr>
        <w:jc w:val="both"/>
      </w:pPr>
    </w:p>
    <w:p w:rsidR="00CA4541" w:rsidRDefault="00CA4541" w:rsidP="00CA4541">
      <w:pPr>
        <w:jc w:val="both"/>
      </w:pPr>
      <w:r>
        <w:lastRenderedPageBreak/>
        <w:tab/>
        <w:t>2.4. На денежные средства, перечисленные в соответствии с настоящим Договором, проценты не начисляются.</w:t>
      </w:r>
    </w:p>
    <w:p w:rsidR="00CA4541" w:rsidRDefault="00CA4541" w:rsidP="00CA4541">
      <w:pPr>
        <w:jc w:val="both"/>
      </w:pPr>
    </w:p>
    <w:p w:rsidR="00CA4541" w:rsidRDefault="00CA4541" w:rsidP="00CA4541">
      <w:pPr>
        <w:pStyle w:val="1"/>
        <w:numPr>
          <w:ilvl w:val="0"/>
          <w:numId w:val="4"/>
        </w:numPr>
        <w:tabs>
          <w:tab w:val="left" w:pos="0"/>
        </w:tabs>
      </w:pPr>
      <w:r>
        <w:t>Статья 3. Возврат денежных средств</w:t>
      </w:r>
    </w:p>
    <w:p w:rsidR="00CA4541" w:rsidRDefault="00CA4541" w:rsidP="00CA4541">
      <w:pPr>
        <w:pStyle w:val="a5"/>
      </w:pPr>
    </w:p>
    <w:p w:rsidR="00CA4541" w:rsidRDefault="00CA4541" w:rsidP="00CA4541">
      <w:pPr>
        <w:pStyle w:val="a5"/>
      </w:pPr>
      <w:r>
        <w:tab/>
        <w:t>3.1. В случае</w:t>
      </w:r>
      <w:proofErr w:type="gramStart"/>
      <w:r>
        <w:t>,</w:t>
      </w:r>
      <w:proofErr w:type="gramEnd"/>
      <w:r>
        <w:t xml:space="preserve"> если Заявитель не допущен к участию в аукционе, Администрация обязуется перечислить сумму задатка на указанный Заявителем в настоящем Договоре счет в течение трех рабочих дней со дня оформления протокола приема заявок на участие в аукционе.</w:t>
      </w:r>
    </w:p>
    <w:p w:rsidR="00CA4541" w:rsidRDefault="00CA4541" w:rsidP="00CA4541">
      <w:pPr>
        <w:jc w:val="both"/>
      </w:pPr>
      <w:r>
        <w:tab/>
        <w:t>3.2. В случае отзыва Заявителем в установленном порядке заявки на участие в аукционе, Администрация обязуется перечислить сумму задатка на указанный Заявителем в настоящем Договоре счет в течение трех рабочих дней со дня поступления уведомления 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A4541" w:rsidRDefault="00CA4541" w:rsidP="00CA4541">
      <w:pPr>
        <w:jc w:val="both"/>
      </w:pPr>
      <w:r>
        <w:tab/>
        <w:t>3.3. Лицам, участвовавшим в аукционе, но не победившим в нем Администрация обязана возвратить задаток в течение трех рабочих дней со дня подписания протокола о результатах аукциона.</w:t>
      </w:r>
    </w:p>
    <w:p w:rsidR="00CA4541" w:rsidRDefault="00CA4541" w:rsidP="00CA4541">
      <w:pPr>
        <w:jc w:val="both"/>
      </w:pPr>
      <w:r>
        <w:t xml:space="preserve"> </w:t>
      </w:r>
      <w:r>
        <w:tab/>
        <w:t xml:space="preserve">3.4. </w:t>
      </w:r>
      <w:proofErr w:type="gramStart"/>
      <w:r>
        <w:t xml:space="preserve">Задаток, внесенный лицом, признанным победителем аукциона, задаток, внесенный иным лицом, с которым договор купли-продажи (аренды)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</w:t>
      </w:r>
      <w:proofErr w:type="gramEnd"/>
    </w:p>
    <w:p w:rsidR="00CA4541" w:rsidRDefault="00CA4541" w:rsidP="00CA4541">
      <w:pPr>
        <w:ind w:firstLine="720"/>
        <w:jc w:val="both"/>
      </w:pPr>
      <w:r>
        <w:t xml:space="preserve">3.5. Задатки, внесенные лицами, указанными в пункте 3.4., не заключившими в </w:t>
      </w:r>
      <w:proofErr w:type="gramStart"/>
      <w:r>
        <w:t>порядке</w:t>
      </w:r>
      <w:proofErr w:type="gramEnd"/>
      <w:r>
        <w:t xml:space="preserve"> установленном статьей 39.12 Земельного кодекса Российской Федерации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CA4541" w:rsidRDefault="00CA4541" w:rsidP="00CA4541">
      <w:pPr>
        <w:ind w:firstLine="720"/>
        <w:jc w:val="both"/>
      </w:pPr>
      <w:r>
        <w:t>.</w:t>
      </w:r>
    </w:p>
    <w:p w:rsidR="00CA4541" w:rsidRDefault="00CA4541" w:rsidP="00CA4541">
      <w:pPr>
        <w:ind w:firstLine="720"/>
        <w:jc w:val="center"/>
        <w:rPr>
          <w:b/>
        </w:rPr>
      </w:pPr>
      <w:r>
        <w:rPr>
          <w:b/>
        </w:rPr>
        <w:t>4.Срок действия Договора</w:t>
      </w:r>
    </w:p>
    <w:p w:rsidR="00CA4541" w:rsidRDefault="00CA4541" w:rsidP="00CA4541">
      <w:pPr>
        <w:ind w:firstLine="720"/>
        <w:jc w:val="center"/>
      </w:pPr>
    </w:p>
    <w:p w:rsidR="00CA4541" w:rsidRPr="003D4BE5" w:rsidRDefault="00CA4541" w:rsidP="00CA4541">
      <w:pPr>
        <w:pStyle w:val="a5"/>
        <w:rPr>
          <w:sz w:val="22"/>
          <w:szCs w:val="22"/>
        </w:rPr>
      </w:pPr>
      <w:r>
        <w:tab/>
        <w:t>4</w:t>
      </w:r>
      <w:r w:rsidRPr="003D4BE5">
        <w:rPr>
          <w:sz w:val="22"/>
          <w:szCs w:val="22"/>
        </w:rPr>
        <w:t>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 или по другим основаниям, предусмотренным в настоящем Договоре.</w:t>
      </w:r>
    </w:p>
    <w:p w:rsidR="00CA4541" w:rsidRDefault="00CA4541" w:rsidP="00CA4541">
      <w:pPr>
        <w:jc w:val="both"/>
      </w:pPr>
      <w:r>
        <w:tab/>
        <w:t>4.2. Настоящий Договор регулируется действующим законодательством Российской Федерации.</w:t>
      </w:r>
    </w:p>
    <w:p w:rsidR="00CA4541" w:rsidRDefault="00CA4541" w:rsidP="00CA4541">
      <w:pPr>
        <w:jc w:val="both"/>
      </w:pPr>
      <w:r>
        <w:tab/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суда.</w:t>
      </w:r>
    </w:p>
    <w:p w:rsidR="00CA4541" w:rsidRDefault="00CA4541" w:rsidP="00CA4541">
      <w:pPr>
        <w:jc w:val="both"/>
      </w:pPr>
      <w:r>
        <w:tab/>
        <w:t>При рассмотрении спора применяется законодательство Российской Федерации.</w:t>
      </w:r>
    </w:p>
    <w:p w:rsidR="00CA4541" w:rsidRDefault="00CA4541" w:rsidP="00CA4541">
      <w:pPr>
        <w:jc w:val="both"/>
      </w:pPr>
      <w:r>
        <w:tab/>
        <w:t>4.4. Настоящий Договор составлен в 2(двух) имеющих одинаковую юридическую силу экземплярах, по одному для каждой из сторон.</w:t>
      </w:r>
    </w:p>
    <w:p w:rsidR="00CA4541" w:rsidRDefault="00CA4541" w:rsidP="00CA4541">
      <w:pPr>
        <w:jc w:val="center"/>
      </w:pPr>
    </w:p>
    <w:p w:rsidR="00CA4541" w:rsidRDefault="00CA4541" w:rsidP="00CA4541">
      <w:pPr>
        <w:numPr>
          <w:ilvl w:val="7"/>
          <w:numId w:val="1"/>
        </w:numPr>
        <w:tabs>
          <w:tab w:val="clear" w:pos="283"/>
          <w:tab w:val="num" w:pos="3240"/>
        </w:tabs>
        <w:suppressAutoHyphens/>
        <w:spacing w:after="0" w:line="240" w:lineRule="auto"/>
        <w:ind w:left="3240" w:hanging="360"/>
        <w:rPr>
          <w:b/>
        </w:rPr>
      </w:pPr>
      <w:r>
        <w:rPr>
          <w:b/>
        </w:rPr>
        <w:t>Адреса и банковские реквизиты сторон</w:t>
      </w:r>
    </w:p>
    <w:p w:rsidR="00CA4541" w:rsidRDefault="00CA4541" w:rsidP="00CA4541">
      <w:pPr>
        <w:jc w:val="center"/>
        <w:rPr>
          <w:b/>
        </w:rPr>
      </w:pPr>
    </w:p>
    <w:p w:rsidR="00CA4541" w:rsidRDefault="00CA4541" w:rsidP="00CA4541">
      <w:pPr>
        <w:rPr>
          <w:b/>
          <w:lang w:val="ru-RU" w:eastAsia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5pt;margin-top:2.05pt;width:224.25pt;height:234.75pt;z-index:251660288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CA4541" w:rsidRDefault="00CA4541" w:rsidP="00CA4541">
                  <w:r>
                    <w:t>Претендент</w:t>
                  </w:r>
                </w:p>
                <w:p w:rsidR="00CA4541" w:rsidRDefault="00CA4541" w:rsidP="00CA4541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CA4541" w:rsidRDefault="00CA4541" w:rsidP="00CA4541">
                  <w:r>
                    <w:t>__________________________________</w:t>
                  </w:r>
                </w:p>
                <w:p w:rsidR="00CA4541" w:rsidRDefault="00CA4541" w:rsidP="00CA4541">
                  <w:pPr>
                    <w:rPr>
                      <w:sz w:val="16"/>
                      <w:szCs w:val="16"/>
                    </w:rPr>
                  </w:pPr>
                  <w:r>
                    <w:rPr>
                      <w:szCs w:val="24"/>
                    </w:rPr>
                    <w:t xml:space="preserve">МП               </w:t>
                  </w:r>
                  <w:r>
                    <w:rPr>
                      <w:sz w:val="16"/>
                      <w:szCs w:val="16"/>
                    </w:rPr>
                    <w:t>/подпись/</w:t>
                  </w:r>
                </w:p>
              </w:txbxContent>
            </v:textbox>
          </v:shape>
        </w:pict>
      </w:r>
      <w:r>
        <w:pict>
          <v:shape id="Надпись 3" o:spid="_x0000_s1027" type="#_x0000_t202" style="position:absolute;margin-left:262pt;margin-top:2.05pt;width:208.5pt;height:234.75pt;z-index:25166131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CA4541" w:rsidRDefault="00CA4541" w:rsidP="00CA4541">
                  <w:pPr>
                    <w:widowControl w:val="0"/>
                  </w:pPr>
                  <w:r w:rsidRPr="00F92DF1">
                    <w:rPr>
                      <w:szCs w:val="24"/>
                    </w:rPr>
                    <w:t xml:space="preserve">Администрация </w:t>
                  </w:r>
                  <w:proofErr w:type="spellStart"/>
                  <w:r w:rsidRPr="00F92DF1">
                    <w:rPr>
                      <w:szCs w:val="24"/>
                    </w:rPr>
                    <w:t>Наговского</w:t>
                  </w:r>
                  <w:proofErr w:type="spellEnd"/>
                  <w:r w:rsidRPr="00F92DF1">
                    <w:rPr>
                      <w:szCs w:val="24"/>
                    </w:rPr>
                    <w:t xml:space="preserve"> сельского поселения Старорусского муниц</w:t>
                  </w:r>
                  <w:r w:rsidRPr="00F92DF1">
                    <w:rPr>
                      <w:szCs w:val="24"/>
                    </w:rPr>
                    <w:t>и</w:t>
                  </w:r>
                  <w:r w:rsidRPr="00F92DF1">
                    <w:rPr>
                      <w:szCs w:val="24"/>
                    </w:rPr>
                    <w:t xml:space="preserve">пального района (Администрация </w:t>
                  </w:r>
                  <w:proofErr w:type="spellStart"/>
                  <w:r w:rsidRPr="00F92DF1">
                    <w:rPr>
                      <w:szCs w:val="24"/>
                    </w:rPr>
                    <w:t>Наговского</w:t>
                  </w:r>
                  <w:proofErr w:type="spellEnd"/>
                  <w:r w:rsidRPr="00F92DF1">
                    <w:rPr>
                      <w:szCs w:val="24"/>
                    </w:rPr>
                    <w:t xml:space="preserve"> сельского поселения, л/с 04503017600), ИНН 5322013229, КПП 532201001, ОТДЕЛЕНИЕ НОВГОРОД  БАНКА РОССИИ//УФК по Новгородской области г. Великий Новгород, </w:t>
                  </w:r>
                  <w:proofErr w:type="spellStart"/>
                  <w:proofErr w:type="gramStart"/>
                  <w:r w:rsidRPr="00F92DF1">
                    <w:rPr>
                      <w:szCs w:val="24"/>
                    </w:rPr>
                    <w:t>р</w:t>
                  </w:r>
                  <w:proofErr w:type="spellEnd"/>
                  <w:proofErr w:type="gramEnd"/>
                  <w:r w:rsidRPr="00F92DF1">
                    <w:rPr>
                      <w:szCs w:val="24"/>
                    </w:rPr>
                    <w:t>/</w:t>
                  </w:r>
                  <w:proofErr w:type="spellStart"/>
                  <w:r w:rsidRPr="00F92DF1">
                    <w:rPr>
                      <w:szCs w:val="24"/>
                    </w:rPr>
                    <w:t>сч</w:t>
                  </w:r>
                  <w:proofErr w:type="spellEnd"/>
                  <w:r w:rsidRPr="00F92DF1">
                    <w:rPr>
                      <w:szCs w:val="24"/>
                    </w:rPr>
                    <w:t xml:space="preserve"> 03100643000000015000, БИК 014959900, к/с</w:t>
                  </w:r>
                  <w:r w:rsidRPr="00E23F8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F92DF1">
                    <w:rPr>
                      <w:szCs w:val="24"/>
                    </w:rPr>
                    <w:t>40102810145370000042, ОКТМО 49639452</w:t>
                  </w:r>
                </w:p>
                <w:p w:rsidR="00CA4541" w:rsidRDefault="00CA4541" w:rsidP="00CA4541">
                  <w:pPr>
                    <w:widowControl w:val="0"/>
                  </w:pPr>
                  <w:proofErr w:type="spellStart"/>
                  <w:r>
                    <w:t>____________________В.В.Бучацкий</w:t>
                  </w:r>
                  <w:proofErr w:type="spellEnd"/>
                </w:p>
                <w:p w:rsidR="00CA4541" w:rsidRDefault="00CA4541" w:rsidP="00CA4541">
                  <w:pPr>
                    <w:widowControl w:val="0"/>
                  </w:pPr>
                  <w:r>
                    <w:t>МП</w:t>
                  </w:r>
                </w:p>
              </w:txbxContent>
            </v:textbox>
          </v:shape>
        </w:pict>
      </w:r>
    </w:p>
    <w:p w:rsidR="00CA4541" w:rsidRDefault="00CA4541" w:rsidP="00CA4541"/>
    <w:p w:rsidR="00CA4541" w:rsidRPr="00CA4541" w:rsidRDefault="00CA4541" w:rsidP="00695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4541" w:rsidRPr="00CA4541" w:rsidRDefault="00CA4541" w:rsidP="00695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4541" w:rsidRPr="00CA4541" w:rsidRDefault="00CA4541" w:rsidP="00695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4541" w:rsidRPr="00CA4541" w:rsidRDefault="00CA4541" w:rsidP="00695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4541" w:rsidRPr="00CA4541" w:rsidRDefault="00CA4541" w:rsidP="00695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4541" w:rsidRPr="00CA4541" w:rsidRDefault="00CA4541" w:rsidP="00695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4541" w:rsidRPr="00CA4541" w:rsidRDefault="00CA4541" w:rsidP="00695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4541" w:rsidRDefault="00CA4541" w:rsidP="00695D4F">
      <w:pPr>
        <w:spacing w:after="0"/>
        <w:jc w:val="center"/>
        <w:rPr>
          <w:sz w:val="24"/>
          <w:szCs w:val="24"/>
        </w:rPr>
      </w:pPr>
    </w:p>
    <w:p w:rsidR="00CA4541" w:rsidRDefault="00CA4541" w:rsidP="00695D4F">
      <w:pPr>
        <w:spacing w:after="0"/>
        <w:jc w:val="center"/>
        <w:rPr>
          <w:sz w:val="24"/>
          <w:szCs w:val="24"/>
        </w:rPr>
      </w:pPr>
    </w:p>
    <w:p w:rsidR="00CA4541" w:rsidRDefault="00CA4541" w:rsidP="00695D4F">
      <w:pPr>
        <w:spacing w:after="0"/>
        <w:jc w:val="center"/>
        <w:rPr>
          <w:sz w:val="24"/>
          <w:szCs w:val="24"/>
        </w:rPr>
      </w:pPr>
    </w:p>
    <w:p w:rsidR="00CA4541" w:rsidRDefault="00CA4541" w:rsidP="00695D4F">
      <w:pPr>
        <w:spacing w:after="0"/>
        <w:jc w:val="center"/>
        <w:rPr>
          <w:sz w:val="24"/>
          <w:szCs w:val="24"/>
        </w:rPr>
      </w:pPr>
    </w:p>
    <w:p w:rsidR="00CA4541" w:rsidRDefault="00CA4541" w:rsidP="00695D4F">
      <w:pPr>
        <w:spacing w:after="0"/>
        <w:jc w:val="center"/>
        <w:rPr>
          <w:sz w:val="24"/>
          <w:szCs w:val="24"/>
        </w:rPr>
      </w:pPr>
    </w:p>
    <w:p w:rsidR="00CA4541" w:rsidRDefault="00CA4541" w:rsidP="00695D4F">
      <w:pPr>
        <w:spacing w:after="0"/>
        <w:jc w:val="center"/>
        <w:rPr>
          <w:sz w:val="24"/>
          <w:szCs w:val="24"/>
        </w:rPr>
      </w:pPr>
    </w:p>
    <w:p w:rsidR="00CA4541" w:rsidRDefault="00CA4541" w:rsidP="00695D4F">
      <w:pPr>
        <w:spacing w:after="0"/>
        <w:jc w:val="center"/>
        <w:rPr>
          <w:sz w:val="24"/>
          <w:szCs w:val="24"/>
        </w:rPr>
      </w:pPr>
    </w:p>
    <w:p w:rsidR="00CA4541" w:rsidRDefault="00CA4541" w:rsidP="00CA4541">
      <w:pPr>
        <w:jc w:val="center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 №  </w:t>
      </w:r>
    </w:p>
    <w:p w:rsidR="00CA4541" w:rsidRDefault="00CA4541" w:rsidP="00CA4541">
      <w:pPr>
        <w:jc w:val="center"/>
        <w:rPr>
          <w:b/>
        </w:rPr>
      </w:pPr>
      <w:r>
        <w:rPr>
          <w:b/>
        </w:rPr>
        <w:t xml:space="preserve"> аренды земель в  </w:t>
      </w:r>
      <w:proofErr w:type="spellStart"/>
      <w:r>
        <w:rPr>
          <w:b/>
        </w:rPr>
        <w:t>Наговском</w:t>
      </w:r>
      <w:proofErr w:type="spellEnd"/>
      <w:r>
        <w:rPr>
          <w:b/>
        </w:rPr>
        <w:t xml:space="preserve"> сельском поселении</w:t>
      </w:r>
    </w:p>
    <w:p w:rsidR="00CA4541" w:rsidRDefault="00CA4541" w:rsidP="00CA4541">
      <w:pPr>
        <w:tabs>
          <w:tab w:val="left" w:pos="7655"/>
        </w:tabs>
        <w:rPr>
          <w:color w:val="595959"/>
          <w:shd w:val="clear" w:color="auto" w:fill="FFFF00"/>
        </w:rPr>
      </w:pPr>
      <w:r>
        <w:rPr>
          <w:color w:val="595959"/>
        </w:rPr>
        <w:t>Новгородская область</w:t>
      </w:r>
    </w:p>
    <w:p w:rsidR="00CA4541" w:rsidRDefault="00CA4541" w:rsidP="00CA4541">
      <w:pPr>
        <w:tabs>
          <w:tab w:val="left" w:pos="7655"/>
        </w:tabs>
        <w:rPr>
          <w:color w:val="595959"/>
          <w:shd w:val="clear" w:color="auto" w:fill="FFFF00"/>
        </w:rPr>
      </w:pPr>
      <w:r>
        <w:rPr>
          <w:color w:val="595959"/>
        </w:rPr>
        <w:t>Старорусский район</w:t>
      </w:r>
    </w:p>
    <w:p w:rsidR="00CA4541" w:rsidRDefault="00CA4541" w:rsidP="00CA4541">
      <w:pPr>
        <w:tabs>
          <w:tab w:val="left" w:pos="7655"/>
        </w:tabs>
      </w:pPr>
      <w:proofErr w:type="spellStart"/>
      <w:r>
        <w:rPr>
          <w:color w:val="595959"/>
        </w:rPr>
        <w:t>д</w:t>
      </w:r>
      <w:proofErr w:type="gramStart"/>
      <w:r>
        <w:rPr>
          <w:color w:val="595959"/>
        </w:rPr>
        <w:t>.Н</w:t>
      </w:r>
      <w:proofErr w:type="gramEnd"/>
      <w:r>
        <w:rPr>
          <w:color w:val="595959"/>
        </w:rPr>
        <w:t>агово</w:t>
      </w:r>
      <w:proofErr w:type="spellEnd"/>
      <w:r>
        <w:rPr>
          <w:color w:val="595959"/>
        </w:rPr>
        <w:t xml:space="preserve">                                                                                                   </w:t>
      </w:r>
      <w:r>
        <w:t>«___» ________  20__ года</w:t>
      </w:r>
    </w:p>
    <w:p w:rsidR="00CA4541" w:rsidRDefault="00CA4541" w:rsidP="00CA4541">
      <w:pPr>
        <w:tabs>
          <w:tab w:val="left" w:pos="7655"/>
        </w:tabs>
        <w:jc w:val="both"/>
        <w:rPr>
          <w:b/>
        </w:rPr>
      </w:pPr>
    </w:p>
    <w:p w:rsidR="00CA4541" w:rsidRDefault="00CA4541" w:rsidP="00CA4541">
      <w:pPr>
        <w:tabs>
          <w:tab w:val="left" w:pos="1276"/>
        </w:tabs>
        <w:jc w:val="both"/>
      </w:pPr>
      <w:r>
        <w:rPr>
          <w:b/>
        </w:rPr>
        <w:t xml:space="preserve">      </w:t>
      </w:r>
      <w:r>
        <w:t xml:space="preserve">  </w:t>
      </w:r>
      <w:proofErr w:type="gramStart"/>
      <w:r>
        <w:t xml:space="preserve">Администрация </w:t>
      </w:r>
      <w:proofErr w:type="spellStart"/>
      <w:r>
        <w:t>Наговского</w:t>
      </w:r>
      <w:proofErr w:type="spellEnd"/>
      <w:r>
        <w:t xml:space="preserve"> сельского поселения Старорусского района Новгородской области, именуемая в дальнейшем «Арендодатель», в лице Главы администрации  </w:t>
      </w:r>
      <w:proofErr w:type="spellStart"/>
      <w:r>
        <w:t>Бучацкого</w:t>
      </w:r>
      <w:proofErr w:type="spellEnd"/>
      <w:r>
        <w:t xml:space="preserve"> Виктора Васильевича, действующего на основании Устава </w:t>
      </w:r>
      <w:proofErr w:type="spellStart"/>
      <w:r>
        <w:t>Наговского</w:t>
      </w:r>
      <w:proofErr w:type="spellEnd"/>
      <w:r>
        <w:t xml:space="preserve"> сельского поселения, утвержденного решением Совета депутатов </w:t>
      </w:r>
      <w:proofErr w:type="spellStart"/>
      <w:r>
        <w:t>Наговского</w:t>
      </w:r>
      <w:proofErr w:type="spellEnd"/>
      <w:r>
        <w:t xml:space="preserve"> сельского поселения от 23.12.2010 № 23 «Об утверждении Устава </w:t>
      </w:r>
      <w:proofErr w:type="spellStart"/>
      <w:r>
        <w:t>Наговского</w:t>
      </w:r>
      <w:proofErr w:type="spellEnd"/>
      <w:r>
        <w:t xml:space="preserve"> сельского поселения», с одной стороны и ________________________ __________________________,  в лице </w:t>
      </w:r>
      <w:r>
        <w:rPr>
          <w:bCs/>
        </w:rPr>
        <w:t>_________________</w:t>
      </w:r>
      <w:r>
        <w:t>, действующего на основании</w:t>
      </w:r>
      <w:r>
        <w:rPr>
          <w:b/>
        </w:rPr>
        <w:t xml:space="preserve"> ___________________________-, </w:t>
      </w:r>
      <w:r>
        <w:t>именуемое в дальнейшем «Арендатор», с другой стороны, заключили настоящий</w:t>
      </w:r>
      <w:proofErr w:type="gramEnd"/>
      <w:r>
        <w:t xml:space="preserve"> договор о  нижеследующем:</w:t>
      </w:r>
    </w:p>
    <w:p w:rsidR="00CA4541" w:rsidRDefault="00CA4541" w:rsidP="00CA4541">
      <w:pPr>
        <w:numPr>
          <w:ilvl w:val="0"/>
          <w:numId w:val="5"/>
        </w:numPr>
        <w:suppressAutoHyphens/>
        <w:spacing w:after="0" w:line="240" w:lineRule="auto"/>
        <w:jc w:val="center"/>
        <w:rPr>
          <w:b/>
        </w:rPr>
      </w:pPr>
      <w:r>
        <w:rPr>
          <w:b/>
        </w:rPr>
        <w:t>ОБЩИЕ ПОЛОЖЕНИЯ.</w:t>
      </w:r>
    </w:p>
    <w:p w:rsidR="00CA4541" w:rsidRDefault="00CA4541" w:rsidP="00CA4541">
      <w:pPr>
        <w:numPr>
          <w:ilvl w:val="0"/>
          <w:numId w:val="6"/>
        </w:numPr>
        <w:suppressAutoHyphens/>
        <w:spacing w:after="0" w:line="240" w:lineRule="auto"/>
        <w:jc w:val="both"/>
      </w:pPr>
      <w:r>
        <w:t xml:space="preserve">На основании  протокола №__ от </w:t>
      </w:r>
      <w:r>
        <w:rPr>
          <w:b/>
        </w:rPr>
        <w:t>« __  » _____  20___ года,  «</w:t>
      </w:r>
      <w:r>
        <w:t xml:space="preserve">Арендодатель» сдаёт «Арендатору» в аренду земельный участок </w:t>
      </w:r>
      <w:r>
        <w:rPr>
          <w:b/>
        </w:rPr>
        <w:t xml:space="preserve"> </w:t>
      </w:r>
      <w:r>
        <w:t xml:space="preserve">с кадастровым номером </w:t>
      </w:r>
      <w:r>
        <w:rPr>
          <w:b/>
        </w:rPr>
        <w:t>_________</w:t>
      </w:r>
      <w:r>
        <w:t xml:space="preserve">,  площадью  </w:t>
      </w:r>
      <w:r>
        <w:rPr>
          <w:b/>
          <w:bCs/>
        </w:rPr>
        <w:t>______</w:t>
      </w:r>
      <w:r>
        <w:t xml:space="preserve"> по адресу: __________________________________________________.</w:t>
      </w:r>
    </w:p>
    <w:p w:rsidR="00CA4541" w:rsidRDefault="00CA4541" w:rsidP="00CA4541">
      <w:pPr>
        <w:numPr>
          <w:ilvl w:val="0"/>
          <w:numId w:val="6"/>
        </w:numPr>
        <w:suppressAutoHyphens/>
        <w:spacing w:after="0" w:line="240" w:lineRule="auto"/>
        <w:jc w:val="both"/>
      </w:pPr>
      <w:r>
        <w:t>Вид разрешенного использования земельного участка: _____________________.</w:t>
      </w:r>
    </w:p>
    <w:p w:rsidR="00CA4541" w:rsidRDefault="00CA4541" w:rsidP="00CA4541">
      <w:pPr>
        <w:numPr>
          <w:ilvl w:val="0"/>
          <w:numId w:val="6"/>
        </w:numPr>
        <w:suppressAutoHyphens/>
        <w:spacing w:after="0" w:line="240" w:lineRule="auto"/>
        <w:jc w:val="both"/>
      </w:pPr>
      <w:r>
        <w:t>Категория земель: ______________________________.</w:t>
      </w:r>
    </w:p>
    <w:p w:rsidR="00CA4541" w:rsidRDefault="00CA4541" w:rsidP="00CA4541">
      <w:pPr>
        <w:numPr>
          <w:ilvl w:val="0"/>
          <w:numId w:val="6"/>
        </w:numPr>
        <w:suppressAutoHyphens/>
        <w:spacing w:after="0" w:line="240" w:lineRule="auto"/>
        <w:jc w:val="both"/>
      </w:pPr>
      <w:r>
        <w:lastRenderedPageBreak/>
        <w:t xml:space="preserve">Срок действия договора устанавливается с  </w:t>
      </w:r>
      <w:r>
        <w:rPr>
          <w:b/>
        </w:rPr>
        <w:t>«__» ________</w:t>
      </w:r>
      <w:r>
        <w:t xml:space="preserve"> 20___ года  по «__» ______ 20__ года включительно.</w:t>
      </w:r>
    </w:p>
    <w:p w:rsidR="00CA4541" w:rsidRDefault="00CA4541" w:rsidP="00CA4541">
      <w:pPr>
        <w:jc w:val="both"/>
        <w:rPr>
          <w:i/>
          <w:iCs/>
          <w:shd w:val="clear" w:color="auto" w:fill="FFFF00"/>
        </w:rPr>
      </w:pPr>
    </w:p>
    <w:p w:rsidR="00CA4541" w:rsidRDefault="00CA4541" w:rsidP="00CA4541">
      <w:pPr>
        <w:pStyle w:val="1"/>
        <w:numPr>
          <w:ilvl w:val="0"/>
          <w:numId w:val="4"/>
        </w:numPr>
        <w:tabs>
          <w:tab w:val="left" w:pos="0"/>
        </w:tabs>
        <w:ind w:left="283" w:hanging="283"/>
        <w:rPr>
          <w:sz w:val="22"/>
          <w:szCs w:val="22"/>
        </w:rPr>
      </w:pPr>
      <w:r>
        <w:rPr>
          <w:sz w:val="22"/>
          <w:szCs w:val="22"/>
        </w:rPr>
        <w:t>АРЕНДНАЯ  ПЛАТА,  ПЛАТЕЖИ И РАСЧЕТЫ ПО ДОГОВОРУ.</w:t>
      </w:r>
    </w:p>
    <w:p w:rsidR="00CA4541" w:rsidRDefault="00CA4541" w:rsidP="00CA4541">
      <w:pPr>
        <w:numPr>
          <w:ilvl w:val="0"/>
          <w:numId w:val="7"/>
        </w:numPr>
        <w:suppressAutoHyphens/>
        <w:spacing w:after="0" w:line="240" w:lineRule="auto"/>
        <w:jc w:val="both"/>
      </w:pPr>
      <w:r>
        <w:t>За использование указанного в пункте 1.1. настоящего договора земельного участка «Арендатор» обязуется уплачивать «Арендодателю» в течение срока действия договора арендную плату.</w:t>
      </w:r>
    </w:p>
    <w:p w:rsidR="00CA4541" w:rsidRDefault="00CA4541" w:rsidP="00CA4541">
      <w:pPr>
        <w:jc w:val="both"/>
      </w:pPr>
      <w:r>
        <w:t>2.2. Размер годовой арендной платы за земельный участок составляет: ________ руб. __ коп</w:t>
      </w:r>
      <w:proofErr w:type="gramStart"/>
      <w:r>
        <w:t xml:space="preserve">. (__________________) </w:t>
      </w:r>
      <w:proofErr w:type="gramEnd"/>
      <w:r>
        <w:t>рублей 00коп</w:t>
      </w:r>
    </w:p>
    <w:p w:rsidR="00CA4541" w:rsidRDefault="00CA4541" w:rsidP="00CA4541">
      <w:pPr>
        <w:jc w:val="both"/>
        <w:rPr>
          <w:i/>
          <w:iCs/>
          <w:shd w:val="clear" w:color="auto" w:fill="FFFF00"/>
        </w:rPr>
      </w:pPr>
      <w:r>
        <w:rPr>
          <w:b/>
        </w:rPr>
        <w:t xml:space="preserve"> </w:t>
      </w:r>
      <w:r>
        <w:t xml:space="preserve">2.3. Годовая арендная плата (за вычетом суммы задатка) составляет______ </w:t>
      </w:r>
      <w:proofErr w:type="spellStart"/>
      <w:r>
        <w:t>руб</w:t>
      </w:r>
      <w:proofErr w:type="spellEnd"/>
      <w:r>
        <w:t xml:space="preserve"> </w:t>
      </w:r>
      <w:proofErr w:type="spellStart"/>
      <w:r>
        <w:t>__коп</w:t>
      </w:r>
      <w:proofErr w:type="spellEnd"/>
      <w:proofErr w:type="gramStart"/>
      <w:r>
        <w:t xml:space="preserve"> (___________) </w:t>
      </w:r>
      <w:proofErr w:type="gramEnd"/>
      <w:r>
        <w:t xml:space="preserve">рублей 00 коп и вносится единовременно в течение семи банковских дней после подписания настоящего договора аренды. </w:t>
      </w:r>
    </w:p>
    <w:p w:rsidR="00CA4541" w:rsidRDefault="00CA4541" w:rsidP="00CA4541">
      <w:pPr>
        <w:jc w:val="both"/>
        <w:rPr>
          <w:i/>
          <w:iCs/>
          <w:shd w:val="clear" w:color="auto" w:fill="FFFF00"/>
        </w:rPr>
      </w:pPr>
      <w:r>
        <w:t xml:space="preserve">2.4. Арендная плата вносится «Арендатором» согласно реквизитам, указанным в пункте 2.5. настоящего договора. </w:t>
      </w:r>
    </w:p>
    <w:p w:rsidR="00CA4541" w:rsidRDefault="00CA4541" w:rsidP="00CA4541">
      <w:pPr>
        <w:numPr>
          <w:ilvl w:val="1"/>
          <w:numId w:val="8"/>
        </w:numPr>
        <w:tabs>
          <w:tab w:val="clear" w:pos="360"/>
          <w:tab w:val="left" w:pos="0"/>
        </w:tabs>
        <w:suppressAutoHyphens/>
        <w:spacing w:after="0" w:line="240" w:lineRule="auto"/>
        <w:ind w:left="0" w:firstLine="0"/>
        <w:jc w:val="both"/>
      </w:pPr>
      <w:r>
        <w:t xml:space="preserve">Получатель платежа: </w:t>
      </w:r>
      <w:r w:rsidRPr="00875621">
        <w:t xml:space="preserve">Администрация </w:t>
      </w:r>
      <w:proofErr w:type="spellStart"/>
      <w:r w:rsidRPr="00875621">
        <w:t>Наговского</w:t>
      </w:r>
      <w:proofErr w:type="spellEnd"/>
      <w:r w:rsidRPr="00875621">
        <w:t xml:space="preserve"> сельского поселения Старорусского муниц</w:t>
      </w:r>
      <w:r w:rsidRPr="00875621">
        <w:t>и</w:t>
      </w:r>
      <w:r w:rsidRPr="00875621">
        <w:t xml:space="preserve">пального района (Администрация </w:t>
      </w:r>
      <w:proofErr w:type="spellStart"/>
      <w:r w:rsidRPr="00875621">
        <w:t>Наговского</w:t>
      </w:r>
      <w:proofErr w:type="spellEnd"/>
      <w:r w:rsidRPr="00875621">
        <w:t xml:space="preserve"> сельского поселения, л/с 04503017600), ИНН 5322013229, КПП 532201001, ОТДЕЛЕНИЕ НОВГОРОД  БАНКА РОССИИ//УФК по Новгородской области г. Великий Новгород, </w:t>
      </w:r>
      <w:proofErr w:type="spellStart"/>
      <w:proofErr w:type="gramStart"/>
      <w:r w:rsidRPr="00875621">
        <w:t>р</w:t>
      </w:r>
      <w:proofErr w:type="spellEnd"/>
      <w:proofErr w:type="gramEnd"/>
      <w:r w:rsidRPr="00875621">
        <w:t>/</w:t>
      </w:r>
      <w:proofErr w:type="spellStart"/>
      <w:r w:rsidRPr="00875621">
        <w:t>сч</w:t>
      </w:r>
      <w:proofErr w:type="spellEnd"/>
      <w:r w:rsidRPr="00875621">
        <w:t xml:space="preserve"> 03231643496394525000, БИК 014959900, к/с 40102810145370000042, ОКТМО 49639452</w:t>
      </w:r>
      <w:r>
        <w:t xml:space="preserve"> </w:t>
      </w:r>
      <w:r w:rsidRPr="00875621">
        <w:t>КБК 33411105025100000120</w:t>
      </w:r>
      <w:r>
        <w:rPr>
          <w:sz w:val="32"/>
          <w:szCs w:val="32"/>
        </w:rPr>
        <w:t xml:space="preserve"> </w:t>
      </w:r>
      <w:r>
        <w:t>(арендная плата).</w:t>
      </w:r>
    </w:p>
    <w:p w:rsidR="00CA4541" w:rsidRDefault="00CA4541" w:rsidP="00CA4541">
      <w:pPr>
        <w:numPr>
          <w:ilvl w:val="0"/>
          <w:numId w:val="1"/>
        </w:numPr>
        <w:tabs>
          <w:tab w:val="clear" w:pos="283"/>
          <w:tab w:val="num" w:pos="0"/>
        </w:tabs>
        <w:suppressAutoHyphens/>
        <w:spacing w:after="0" w:line="240" w:lineRule="auto"/>
        <w:jc w:val="center"/>
        <w:rPr>
          <w:b/>
        </w:rPr>
      </w:pPr>
      <w:r>
        <w:rPr>
          <w:b/>
        </w:rPr>
        <w:t>ОБЯЗАННОСТИ  И  ОТВЕТСТВЕННОСТИ  СТОРОН.</w:t>
      </w:r>
    </w:p>
    <w:p w:rsidR="00CA4541" w:rsidRDefault="00CA4541" w:rsidP="00CA4541">
      <w:pPr>
        <w:numPr>
          <w:ilvl w:val="0"/>
          <w:numId w:val="9"/>
        </w:numPr>
        <w:suppressAutoHyphens/>
        <w:spacing w:after="0" w:line="240" w:lineRule="auto"/>
        <w:jc w:val="both"/>
      </w:pPr>
      <w:r>
        <w:t>«Арендодатель» обязан:</w:t>
      </w:r>
    </w:p>
    <w:p w:rsidR="00CA4541" w:rsidRDefault="00CA4541" w:rsidP="00CA4541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t>в случае ликвидации или реорганизации «Арендатора» (юридическое лицо) до истечения срока аренды перезаключить договор аренды с его правопреемником;</w:t>
      </w:r>
    </w:p>
    <w:p w:rsidR="00CA4541" w:rsidRDefault="00CA4541" w:rsidP="00CA4541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t>своевременно производить перерасчет арендной платы и информировать об этом «Арендатора».</w:t>
      </w:r>
    </w:p>
    <w:p w:rsidR="00CA4541" w:rsidRDefault="00CA4541" w:rsidP="00CA4541">
      <w:pPr>
        <w:numPr>
          <w:ilvl w:val="0"/>
          <w:numId w:val="9"/>
        </w:numPr>
        <w:suppressAutoHyphens/>
        <w:spacing w:after="0" w:line="240" w:lineRule="auto"/>
        <w:jc w:val="both"/>
      </w:pPr>
      <w:r>
        <w:t>«Арендодатель» имеет право:</w:t>
      </w:r>
    </w:p>
    <w:p w:rsidR="00CA4541" w:rsidRDefault="00CA4541" w:rsidP="00CA4541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целевым использованием земельного участка «Арендатором»;</w:t>
      </w:r>
    </w:p>
    <w:p w:rsidR="00CA4541" w:rsidRDefault="00CA4541" w:rsidP="00CA4541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</w:pPr>
      <w:r>
        <w:t>получать возмещение убытков, причиненных ухудшением качества земель в результате деятельности «Арендатора»;</w:t>
      </w:r>
    </w:p>
    <w:p w:rsidR="00CA4541" w:rsidRDefault="00CA4541" w:rsidP="00CA4541">
      <w:pPr>
        <w:numPr>
          <w:ilvl w:val="0"/>
          <w:numId w:val="10"/>
        </w:numPr>
        <w:suppressAutoHyphens/>
        <w:spacing w:after="0" w:line="240" w:lineRule="auto"/>
        <w:jc w:val="both"/>
      </w:pPr>
      <w:r>
        <w:t>по заявлению «Арендатора» передать ему указанный в настоящем договоре земельный участок в собственность на условиях договора купли-продажи в соответствии с действующим законодательством Российской Федерации.</w:t>
      </w:r>
    </w:p>
    <w:p w:rsidR="00CA4541" w:rsidRDefault="00CA4541" w:rsidP="00CA4541">
      <w:pPr>
        <w:jc w:val="both"/>
      </w:pPr>
      <w:r>
        <w:t>3.3     «Арендатор» обязан:</w:t>
      </w:r>
    </w:p>
    <w:p w:rsidR="00CA4541" w:rsidRDefault="00CA4541" w:rsidP="00CA4541">
      <w:pPr>
        <w:numPr>
          <w:ilvl w:val="0"/>
          <w:numId w:val="11"/>
        </w:numPr>
        <w:tabs>
          <w:tab w:val="left" w:pos="0"/>
          <w:tab w:val="left" w:pos="765"/>
        </w:tabs>
        <w:suppressAutoHyphens/>
        <w:spacing w:after="0" w:line="240" w:lineRule="auto"/>
        <w:ind w:hanging="765"/>
        <w:jc w:val="both"/>
      </w:pPr>
      <w:r>
        <w:t>использовать полученный в аренду участок в соответствии с целевым назначением;</w:t>
      </w:r>
    </w:p>
    <w:p w:rsidR="00CA4541" w:rsidRDefault="00CA4541" w:rsidP="00CA4541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</w:pPr>
      <w:r>
        <w:t xml:space="preserve">не нарушать права землепользователей и </w:t>
      </w:r>
      <w:proofErr w:type="spellStart"/>
      <w:r>
        <w:t>природопользователей</w:t>
      </w:r>
      <w:proofErr w:type="spellEnd"/>
      <w:r>
        <w:t xml:space="preserve"> смежных земельных участков;</w:t>
      </w:r>
    </w:p>
    <w:p w:rsidR="00CA4541" w:rsidRDefault="00CA4541" w:rsidP="00CA4541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</w:pPr>
      <w:r>
        <w:t>своевременно вносить арендную плату;</w:t>
      </w:r>
    </w:p>
    <w:p w:rsidR="00CA4541" w:rsidRDefault="00CA4541" w:rsidP="00CA4541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</w:pPr>
      <w:r>
        <w:t>возводить строения и сооружения, производить земляные работы по согласованию с Администрацией Старорусского муниципального района;</w:t>
      </w:r>
    </w:p>
    <w:p w:rsidR="00CA4541" w:rsidRDefault="00CA4541" w:rsidP="00CA4541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</w:pPr>
      <w:r>
        <w:t>возмещать «Арендодателю» убытки в полном объеме, в связи с нецелевым использованием земельного участка «Арендатором»;</w:t>
      </w:r>
    </w:p>
    <w:p w:rsidR="00CA4541" w:rsidRDefault="00CA4541" w:rsidP="00CA4541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</w:pPr>
      <w:r>
        <w:t>предоставлять в случае необходимости земельные участки для государственных или муниципальных нужд, прохождения инженерных коммуникаций, в соответствии с требованиями действующего законодательства;</w:t>
      </w:r>
    </w:p>
    <w:p w:rsidR="00CA4541" w:rsidRDefault="00CA4541" w:rsidP="00CA4541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</w:pPr>
      <w:r>
        <w:t>не допускать повреждений инженерных сетей, проходящих по участку;</w:t>
      </w:r>
    </w:p>
    <w:p w:rsidR="00CA4541" w:rsidRDefault="00CA4541" w:rsidP="00CA4541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</w:pPr>
      <w:r>
        <w:t>обеспечивать доступ эксплуатирующих и ремонтных организаций к инженерным коммуникациям, проходящим по территории земельного участка, переданного «Арендатору» в соответствии с настоящим договором;</w:t>
      </w:r>
    </w:p>
    <w:p w:rsidR="00CA4541" w:rsidRDefault="00CA4541" w:rsidP="00CA4541">
      <w:pPr>
        <w:ind w:left="45"/>
        <w:jc w:val="center"/>
        <w:rPr>
          <w:b/>
        </w:rPr>
      </w:pPr>
      <w:r>
        <w:rPr>
          <w:b/>
          <w:lang w:val="en-US"/>
        </w:rPr>
        <w:t>IV</w:t>
      </w:r>
      <w:proofErr w:type="gramStart"/>
      <w:r>
        <w:rPr>
          <w:b/>
        </w:rPr>
        <w:t>.  ДОСРОЧНОЕ</w:t>
      </w:r>
      <w:proofErr w:type="gramEnd"/>
      <w:r>
        <w:rPr>
          <w:b/>
        </w:rPr>
        <w:t xml:space="preserve">  РАСТОРЖЕНИЕ  ДОГОВОРА.</w:t>
      </w:r>
    </w:p>
    <w:p w:rsidR="00CA4541" w:rsidRDefault="00CA4541" w:rsidP="00CA4541">
      <w:pPr>
        <w:numPr>
          <w:ilvl w:val="0"/>
          <w:numId w:val="12"/>
        </w:numPr>
        <w:suppressAutoHyphens/>
        <w:spacing w:after="0" w:line="240" w:lineRule="auto"/>
        <w:jc w:val="both"/>
      </w:pPr>
      <w:r>
        <w:lastRenderedPageBreak/>
        <w:t xml:space="preserve">Договор аренды может </w:t>
      </w:r>
      <w:proofErr w:type="gramStart"/>
      <w:r>
        <w:t>быть</w:t>
      </w:r>
      <w:proofErr w:type="gramEnd"/>
      <w:r>
        <w:t xml:space="preserve"> досрочно расторгнут в следующих случаях:</w:t>
      </w:r>
    </w:p>
    <w:p w:rsidR="00CA4541" w:rsidRDefault="00CA4541" w:rsidP="00CA4541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</w:pPr>
      <w:r>
        <w:t>по согласованию сторон;</w:t>
      </w:r>
    </w:p>
    <w:p w:rsidR="00CA4541" w:rsidRDefault="00CA4541" w:rsidP="00CA4541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</w:pPr>
      <w:r>
        <w:t>при использовании земельного участка не в соответствии с целевым назначением, указанном в договоре;</w:t>
      </w:r>
    </w:p>
    <w:p w:rsidR="00CA4541" w:rsidRDefault="00CA4541" w:rsidP="00CA4541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</w:pPr>
      <w:r>
        <w:t>при задолженности по внесению арендной платы в течение 2-х сроков подряд;</w:t>
      </w:r>
    </w:p>
    <w:p w:rsidR="00CA4541" w:rsidRDefault="00CA4541" w:rsidP="00CA4541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</w:pPr>
      <w:r>
        <w:t>в иных случаях, предусмотренных действующим законодательством Российской Федерации.</w:t>
      </w:r>
    </w:p>
    <w:p w:rsidR="00CA4541" w:rsidRDefault="00CA4541" w:rsidP="00CA4541">
      <w:pPr>
        <w:numPr>
          <w:ilvl w:val="0"/>
          <w:numId w:val="12"/>
        </w:numPr>
        <w:suppressAutoHyphens/>
        <w:spacing w:after="0" w:line="240" w:lineRule="auto"/>
        <w:ind w:left="0" w:firstLine="45"/>
        <w:jc w:val="both"/>
      </w:pPr>
      <w:r>
        <w:t>О предстоящем расторжении арендного договора сторона инициатор обязана предупредить другую сторону не позднее, чем за один месяц до расторжения.</w:t>
      </w:r>
    </w:p>
    <w:p w:rsidR="00CA4541" w:rsidRDefault="00CA4541" w:rsidP="00CA4541">
      <w:pPr>
        <w:ind w:left="45"/>
        <w:jc w:val="center"/>
        <w:rPr>
          <w:b/>
        </w:rPr>
      </w:pPr>
      <w:proofErr w:type="gramStart"/>
      <w:r>
        <w:rPr>
          <w:b/>
          <w:lang w:val="en-US"/>
        </w:rPr>
        <w:t>V</w:t>
      </w:r>
      <w:r>
        <w:rPr>
          <w:b/>
        </w:rPr>
        <w:t>.  ОСОБЫЕ</w:t>
      </w:r>
      <w:proofErr w:type="gramEnd"/>
      <w:r>
        <w:rPr>
          <w:b/>
        </w:rPr>
        <w:t xml:space="preserve">  УСЛОВИЯ:</w:t>
      </w:r>
    </w:p>
    <w:p w:rsidR="00CA4541" w:rsidRDefault="00CA4541" w:rsidP="00CA4541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  <w:rPr>
          <w:i/>
          <w:iCs/>
          <w:shd w:val="clear" w:color="auto" w:fill="FFFF00"/>
        </w:rPr>
      </w:pPr>
      <w:r>
        <w:t xml:space="preserve">Договор аренды </w:t>
      </w:r>
      <w:proofErr w:type="gramStart"/>
      <w:r>
        <w:t>земель</w:t>
      </w:r>
      <w:proofErr w:type="gramEnd"/>
      <w:r>
        <w:t xml:space="preserve"> может быть расторгнут по истечении срока в одностороннем порядке со стороны «Арендодателя».</w:t>
      </w:r>
    </w:p>
    <w:p w:rsidR="00CA4541" w:rsidRDefault="00CA4541" w:rsidP="00CA4541">
      <w:pPr>
        <w:numPr>
          <w:ilvl w:val="0"/>
          <w:numId w:val="13"/>
        </w:numPr>
        <w:suppressAutoHyphens/>
        <w:spacing w:after="0" w:line="240" w:lineRule="auto"/>
        <w:ind w:left="0" w:firstLine="0"/>
        <w:jc w:val="both"/>
      </w:pPr>
      <w:r>
        <w:t>«Арендатор» имеет право на заключение нового договора аренды земельного участка, если заявление этим Арендатором подано до дня истечения срока действия ранее заключенного договора аренды земельного участка.</w:t>
      </w:r>
    </w:p>
    <w:p w:rsidR="00CA4541" w:rsidRDefault="00CA4541" w:rsidP="00CA4541">
      <w:pPr>
        <w:jc w:val="both"/>
      </w:pPr>
      <w:r>
        <w:t>5.3  «Арендатор», надлежащим образом выполнявший принятые на себя по договору аренды обязательства, по окончании действия договора имеет преимущественное перед другими право на возобновление договора.</w:t>
      </w:r>
    </w:p>
    <w:p w:rsidR="00CA4541" w:rsidRDefault="00CA4541" w:rsidP="00CA4541">
      <w:pPr>
        <w:jc w:val="both"/>
      </w:pPr>
      <w:r>
        <w:t>5.4</w:t>
      </w:r>
      <w:proofErr w:type="gramStart"/>
      <w:r>
        <w:t xml:space="preserve">  П</w:t>
      </w:r>
      <w:proofErr w:type="gramEnd"/>
      <w:r>
        <w:t>о вопросам, не предусмотренным настоящим договором, стороны руководствуются действующим законодательством;</w:t>
      </w:r>
    </w:p>
    <w:p w:rsidR="00CA4541" w:rsidRDefault="00CA4541" w:rsidP="00CA4541">
      <w:pPr>
        <w:jc w:val="both"/>
      </w:pPr>
      <w:r>
        <w:t>5.5 Споры, возникающие в ходе реализации настоящего договора, разрешаются в соответствии с действующим законодательством в арбитражном суде Новгородской области.</w:t>
      </w:r>
    </w:p>
    <w:p w:rsidR="00CA4541" w:rsidRDefault="00CA4541" w:rsidP="00CA4541">
      <w:pPr>
        <w:jc w:val="both"/>
      </w:pPr>
      <w:r>
        <w:t>5.6   «Арендодатель» подтверждает, что на день вступления данного договора в силу, земельный участок, указанный в договоре, не продан, не заложен, не обременен правами третьих лиц.</w:t>
      </w:r>
    </w:p>
    <w:p w:rsidR="00CA4541" w:rsidRDefault="00CA4541" w:rsidP="00CA4541">
      <w:pPr>
        <w:jc w:val="both"/>
      </w:pPr>
      <w:r>
        <w:t>5.7</w:t>
      </w:r>
      <w:proofErr w:type="gramStart"/>
      <w:r>
        <w:t xml:space="preserve">  Н</w:t>
      </w:r>
      <w:proofErr w:type="gramEnd"/>
      <w:r>
        <w:t>е использование «Арендатором» земельного участка не может служить основанием невнесения арендной платы.</w:t>
      </w:r>
    </w:p>
    <w:p w:rsidR="00CA4541" w:rsidRDefault="00CA4541" w:rsidP="00CA4541">
      <w:pPr>
        <w:jc w:val="both"/>
      </w:pPr>
      <w:r>
        <w:t>5.8. Договор составляется в 2-х экземплярах, имеющих одинаковую юридическую силу для каждой из сторон.</w:t>
      </w:r>
    </w:p>
    <w:p w:rsidR="00CA4541" w:rsidRDefault="00CA4541" w:rsidP="00CA4541">
      <w:pPr>
        <w:ind w:left="-6"/>
        <w:jc w:val="both"/>
        <w:rPr>
          <w:i/>
          <w:iCs/>
          <w:shd w:val="clear" w:color="auto" w:fill="FFFF00"/>
        </w:rPr>
      </w:pPr>
      <w:r>
        <w:t xml:space="preserve">5.9. Все приложения к настоящему договору являются его неотъемлемой частью. Настоящий договор стороны считают и передаточным актом. </w:t>
      </w:r>
    </w:p>
    <w:p w:rsidR="00CA4541" w:rsidRDefault="00CA4541" w:rsidP="00CA4541">
      <w:pPr>
        <w:ind w:left="-6"/>
        <w:jc w:val="both"/>
      </w:pPr>
      <w:r>
        <w:t xml:space="preserve">6.0. Договор подлежит регистрации в Старорусском  отделе  Управления Федеральной службы государственной регистрации, кадастра и картографии  по Новгородской области. </w:t>
      </w:r>
    </w:p>
    <w:p w:rsidR="00CA4541" w:rsidRDefault="00CA4541" w:rsidP="00CA4541">
      <w:pPr>
        <w:ind w:left="-6"/>
        <w:jc w:val="both"/>
      </w:pPr>
    </w:p>
    <w:p w:rsidR="00CA4541" w:rsidRDefault="00CA4541" w:rsidP="00CA4541">
      <w:pPr>
        <w:jc w:val="center"/>
      </w:pPr>
      <w:r>
        <w:t>ЮРИДИЧЕСКИЕ АДРЕСА И ПОДПИСИ СТОРОН:</w:t>
      </w:r>
    </w:p>
    <w:tbl>
      <w:tblPr>
        <w:tblW w:w="0" w:type="auto"/>
        <w:tblLayout w:type="fixed"/>
        <w:tblLook w:val="0000"/>
      </w:tblPr>
      <w:tblGrid>
        <w:gridCol w:w="5020"/>
        <w:gridCol w:w="4834"/>
      </w:tblGrid>
      <w:tr w:rsidR="00CA4541" w:rsidTr="001246F7">
        <w:trPr>
          <w:trHeight w:val="3556"/>
        </w:trPr>
        <w:tc>
          <w:tcPr>
            <w:tcW w:w="5020" w:type="dxa"/>
          </w:tcPr>
          <w:p w:rsidR="00CA4541" w:rsidRDefault="00CA4541" w:rsidP="001246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АРЕНДОДАТЕЛЬ:</w:t>
            </w:r>
          </w:p>
          <w:p w:rsidR="00CA4541" w:rsidRDefault="00CA4541" w:rsidP="00124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Наговского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  <w:p w:rsidR="00CA4541" w:rsidRDefault="00CA4541" w:rsidP="00124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Старорусского района Новгородской области</w:t>
            </w:r>
          </w:p>
          <w:p w:rsidR="00CA4541" w:rsidRDefault="00CA4541" w:rsidP="00124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5322013229</w:t>
            </w:r>
          </w:p>
          <w:p w:rsidR="00CA4541" w:rsidRDefault="00CA4541" w:rsidP="001246F7"/>
          <w:p w:rsidR="00CA4541" w:rsidRDefault="00CA4541" w:rsidP="001246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b/>
                <w:bCs/>
                <w:sz w:val="24"/>
                <w:szCs w:val="24"/>
              </w:rPr>
              <w:t>Наговского</w:t>
            </w:r>
            <w:proofErr w:type="spellEnd"/>
          </w:p>
          <w:p w:rsidR="00CA4541" w:rsidRDefault="00CA4541" w:rsidP="001246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сельского поселения</w:t>
            </w:r>
          </w:p>
          <w:p w:rsidR="00CA4541" w:rsidRDefault="00CA4541" w:rsidP="00124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</w:p>
          <w:p w:rsidR="00CA4541" w:rsidRDefault="00CA4541" w:rsidP="001246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</w:t>
            </w:r>
            <w:proofErr w:type="spellStart"/>
            <w:r>
              <w:rPr>
                <w:b/>
                <w:bCs/>
                <w:sz w:val="24"/>
                <w:szCs w:val="24"/>
              </w:rPr>
              <w:t>В.В.Бучацкий</w:t>
            </w:r>
            <w:proofErr w:type="spellEnd"/>
          </w:p>
          <w:p w:rsidR="00CA4541" w:rsidRDefault="00CA4541" w:rsidP="00CA45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4" w:type="dxa"/>
          </w:tcPr>
          <w:p w:rsidR="00CA4541" w:rsidRDefault="00CA4541" w:rsidP="001246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Арендатор:  </w:t>
            </w:r>
          </w:p>
          <w:p w:rsidR="00CA4541" w:rsidRDefault="00CA4541" w:rsidP="001246F7">
            <w:pPr>
              <w:pStyle w:val="a5"/>
              <w:rPr>
                <w:szCs w:val="24"/>
              </w:rPr>
            </w:pPr>
          </w:p>
          <w:p w:rsidR="00CA4541" w:rsidRDefault="00CA4541" w:rsidP="001246F7">
            <w:pPr>
              <w:pStyle w:val="a5"/>
              <w:rPr>
                <w:szCs w:val="24"/>
              </w:rPr>
            </w:pPr>
          </w:p>
          <w:p w:rsidR="00CA4541" w:rsidRDefault="00CA4541" w:rsidP="001246F7">
            <w:pPr>
              <w:pStyle w:val="a5"/>
              <w:rPr>
                <w:szCs w:val="24"/>
              </w:rPr>
            </w:pPr>
          </w:p>
          <w:p w:rsidR="00CA4541" w:rsidRDefault="00CA4541" w:rsidP="003D4BE5">
            <w:pPr>
              <w:pStyle w:val="a5"/>
              <w:ind w:firstLine="708"/>
              <w:rPr>
                <w:szCs w:val="24"/>
              </w:rPr>
            </w:pPr>
          </w:p>
          <w:p w:rsidR="00CA4541" w:rsidRDefault="00CA4541" w:rsidP="001246F7">
            <w:pPr>
              <w:rPr>
                <w:sz w:val="24"/>
                <w:szCs w:val="24"/>
              </w:rPr>
            </w:pPr>
          </w:p>
          <w:p w:rsidR="00CA4541" w:rsidRDefault="00CA4541" w:rsidP="00124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</w:p>
          <w:p w:rsidR="00CA4541" w:rsidRDefault="00CA4541" w:rsidP="00124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  <w:p w:rsidR="00CA4541" w:rsidRDefault="00CA4541" w:rsidP="001246F7">
            <w:pPr>
              <w:rPr>
                <w:sz w:val="24"/>
                <w:szCs w:val="24"/>
              </w:rPr>
            </w:pPr>
          </w:p>
          <w:p w:rsidR="00CA4541" w:rsidRDefault="00CA4541" w:rsidP="001246F7">
            <w:pPr>
              <w:rPr>
                <w:sz w:val="24"/>
                <w:szCs w:val="24"/>
              </w:rPr>
            </w:pPr>
          </w:p>
          <w:p w:rsidR="00CA4541" w:rsidRDefault="00CA4541" w:rsidP="001246F7">
            <w:pPr>
              <w:rPr>
                <w:sz w:val="24"/>
                <w:szCs w:val="24"/>
              </w:rPr>
            </w:pPr>
          </w:p>
        </w:tc>
      </w:tr>
    </w:tbl>
    <w:p w:rsidR="00CA4541" w:rsidRDefault="00CA4541" w:rsidP="00695D4F">
      <w:pPr>
        <w:spacing w:after="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82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8"/>
        <w:gridCol w:w="5305"/>
      </w:tblGrid>
      <w:tr w:rsidR="00695D4F" w:rsidRPr="00825C8B" w:rsidTr="00034201">
        <w:trPr>
          <w:trHeight w:val="2347"/>
        </w:trPr>
        <w:tc>
          <w:tcPr>
            <w:tcW w:w="4868" w:type="dxa"/>
            <w:tcBorders>
              <w:tl2br w:val="nil"/>
              <w:tr2bl w:val="nil"/>
            </w:tcBorders>
          </w:tcPr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Наговский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вестник»  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:rsidR="00695D4F" w:rsidRPr="00825C8B" w:rsidRDefault="00CA4541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01.02</w:t>
            </w:r>
            <w:r w:rsidR="00695D4F"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 w:rsidR="00695D4F">
              <w:rPr>
                <w:rFonts w:ascii="Times New Roman" w:hAnsi="Times New Roman" w:cs="Times New Roman"/>
                <w:b/>
                <w:sz w:val="20"/>
                <w:szCs w:val="20"/>
              </w:rPr>
              <w:t>023 в 16</w:t>
            </w:r>
            <w:r w:rsidR="00695D4F"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 w:rsidR="00695D4F" w:rsidRPr="00825C8B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:rsidR="00695D4F" w:rsidRPr="00825C8B" w:rsidRDefault="00695D4F" w:rsidP="000342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5" w:type="dxa"/>
            <w:tcBorders>
              <w:tl2br w:val="nil"/>
              <w:tr2bl w:val="nil"/>
            </w:tcBorders>
          </w:tcPr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175211  д.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Нагово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, ул. Школьная, д.3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:rsidR="00695D4F" w:rsidRPr="00825C8B" w:rsidRDefault="00695D4F" w:rsidP="00695D4F">
            <w:pPr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6" w:history="1">
              <w:r w:rsidRPr="00825C8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Главный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редактор</w:t>
            </w:r>
            <w:proofErr w:type="gram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:В</w:t>
            </w:r>
            <w:proofErr w:type="gram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spellEnd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Бучацкий</w:t>
            </w:r>
            <w:proofErr w:type="spellEnd"/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:rsidR="00695D4F" w:rsidRPr="00825C8B" w:rsidRDefault="00695D4F" w:rsidP="0003420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:rsidR="00695D4F" w:rsidRPr="00825C8B" w:rsidRDefault="00695D4F" w:rsidP="00695D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5D4F" w:rsidRPr="00695D4F" w:rsidRDefault="00695D4F" w:rsidP="00695D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D4F" w:rsidRDefault="00695D4F" w:rsidP="00695D4F">
      <w:pPr>
        <w:rPr>
          <w:sz w:val="24"/>
          <w:szCs w:val="24"/>
        </w:rPr>
      </w:pPr>
    </w:p>
    <w:p w:rsidR="00695D4F" w:rsidRDefault="00695D4F" w:rsidP="00695D4F">
      <w:pPr>
        <w:rPr>
          <w:sz w:val="24"/>
          <w:szCs w:val="24"/>
        </w:rPr>
      </w:pPr>
    </w:p>
    <w:p w:rsidR="00695D4F" w:rsidRDefault="00695D4F" w:rsidP="00695D4F">
      <w:pPr>
        <w:rPr>
          <w:sz w:val="16"/>
          <w:szCs w:val="16"/>
        </w:rPr>
      </w:pPr>
    </w:p>
    <w:p w:rsidR="00695D4F" w:rsidRDefault="00695D4F"/>
    <w:p w:rsidR="00695D4F" w:rsidRDefault="00695D4F"/>
    <w:p w:rsidR="00695D4F" w:rsidRDefault="00695D4F"/>
    <w:sectPr w:rsidR="00695D4F" w:rsidSect="0017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">
    <w:nsid w:val="00000003"/>
    <w:multiLevelType w:val="singleLevel"/>
    <w:tmpl w:val="00000003"/>
    <w:lvl w:ilvl="0">
      <w:start w:val="1"/>
      <w:numFmt w:val="decimal"/>
      <w:lvlText w:val="2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/>
        <w:i w:val="0"/>
        <w:sz w:val="20"/>
        <w:u w:val="none"/>
      </w:rPr>
    </w:lvl>
  </w:abstractNum>
  <w:abstractNum w:abstractNumId="4">
    <w:nsid w:val="00000004"/>
    <w:multiLevelType w:val="singleLevel"/>
    <w:tmpl w:val="00000004"/>
    <w:lvl w:ilvl="0">
      <w:start w:val="1"/>
      <w:numFmt w:val="decimal"/>
      <w:lvlText w:val="1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 w:val="0"/>
        <w:i w:val="0"/>
        <w:iCs/>
        <w:sz w:val="20"/>
        <w:szCs w:val="22"/>
        <w:u w:val="none"/>
      </w:rPr>
    </w:lvl>
  </w:abstractNum>
  <w:abstractNum w:abstractNumId="5">
    <w:nsid w:val="00000005"/>
    <w:multiLevelType w:val="singleLevel"/>
    <w:tmpl w:val="00000005"/>
    <w:lvl w:ilvl="0">
      <w:start w:val="1"/>
      <w:numFmt w:val="decimal"/>
      <w:lvlText w:val="4.%1. "/>
      <w:lvlJc w:val="left"/>
      <w:pPr>
        <w:tabs>
          <w:tab w:val="num" w:pos="0"/>
        </w:tabs>
        <w:ind w:left="328" w:hanging="283"/>
      </w:pPr>
      <w:rPr>
        <w:rFonts w:ascii="Times New Roman" w:hAnsi="Times New Roman" w:cs="Times New Roman"/>
        <w:b w:val="0"/>
        <w:i w:val="0"/>
        <w:sz w:val="20"/>
        <w:u w:val="none"/>
      </w:r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/>
        <w:b w:val="0"/>
        <w:i w:val="0"/>
        <w:sz w:val="20"/>
        <w:u w:val="none"/>
      </w:rPr>
    </w:lvl>
  </w:abstractNum>
  <w:abstractNum w:abstractNumId="8">
    <w:nsid w:val="00000008"/>
    <w:multiLevelType w:val="singleLevel"/>
    <w:tmpl w:val="00000008"/>
    <w:lvl w:ilvl="0">
      <w:start w:val="1"/>
      <w:numFmt w:val="decimal"/>
      <w:lvlText w:val="3.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9">
    <w:nsid w:val="00000009"/>
    <w:multiLevelType w:val="singleLevel"/>
    <w:tmpl w:val="00000009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10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b w:val="0"/>
        <w:i w:val="0"/>
        <w:sz w:val="20"/>
        <w:u w:val="none"/>
      </w:rPr>
    </w:lvl>
  </w:abstractNum>
  <w:abstractNum w:abstractNumId="11">
    <w:nsid w:val="0000000B"/>
    <w:multiLevelType w:val="multilevel"/>
    <w:tmpl w:val="0000000B"/>
    <w:lvl w:ilvl="0">
      <w:start w:val="1"/>
      <w:numFmt w:val="decimal"/>
      <w:lvlText w:val="5.%1. "/>
      <w:lvlJc w:val="left"/>
      <w:pPr>
        <w:tabs>
          <w:tab w:val="num" w:pos="0"/>
        </w:tabs>
        <w:ind w:left="643" w:hanging="283"/>
      </w:pPr>
      <w:rPr>
        <w:rFonts w:ascii="Times New Roman" w:hAnsi="Times New Roman" w:cs="Times New Roman"/>
        <w:b/>
        <w:i w:val="0"/>
        <w:iCs/>
        <w:sz w:val="20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A7205FC"/>
    <w:multiLevelType w:val="multilevel"/>
    <w:tmpl w:val="5A720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5D4F"/>
    <w:rsid w:val="001717C0"/>
    <w:rsid w:val="002228EA"/>
    <w:rsid w:val="003D4BE5"/>
    <w:rsid w:val="00695D4F"/>
    <w:rsid w:val="00CA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C0"/>
  </w:style>
  <w:style w:type="paragraph" w:styleId="1">
    <w:name w:val="heading 1"/>
    <w:basedOn w:val="a"/>
    <w:next w:val="a"/>
    <w:link w:val="10"/>
    <w:uiPriority w:val="67"/>
    <w:qFormat/>
    <w:rsid w:val="00CA4541"/>
    <w:pPr>
      <w:keepNext/>
      <w:numPr>
        <w:numId w:val="1"/>
      </w:numPr>
      <w:tabs>
        <w:tab w:val="left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95D4F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3">
    <w:name w:val="Содержимое таблицы"/>
    <w:basedOn w:val="a"/>
    <w:rsid w:val="00695D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Hyperlink"/>
    <w:unhideWhenUsed/>
    <w:qFormat/>
    <w:rsid w:val="00695D4F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695D4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Standard">
    <w:name w:val="Standard"/>
    <w:qFormat/>
    <w:rsid w:val="00CA45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qFormat/>
    <w:rsid w:val="00CA45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67"/>
    <w:rsid w:val="00CA45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uiPriority w:val="67"/>
    <w:rsid w:val="00CA45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67"/>
    <w:rsid w:val="00CA454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nagovo@mail.ru" TargetMode="External"/><Relationship Id="rId5" Type="http://schemas.openxmlformats.org/officeDocument/2006/relationships/hyperlink" Target="http://www.admnago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4377</Words>
  <Characters>24952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2023-01-12T11:34:00Z</dcterms:created>
  <dcterms:modified xsi:type="dcterms:W3CDTF">2023-02-01T12:06:00Z</dcterms:modified>
</cp:coreProperties>
</file>